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B4F15" w14:textId="3DABE8D5" w:rsidR="00CD1CE9" w:rsidRPr="00CD1CE9" w:rsidRDefault="00CD1CE9" w:rsidP="00CD1CE9">
      <w:pPr>
        <w:pBdr>
          <w:bottom w:val="single" w:sz="4" w:space="1" w:color="auto"/>
        </w:pBdr>
        <w:spacing w:after="0"/>
        <w:rPr>
          <w:rFonts w:cs="Arial"/>
          <w:b/>
        </w:rPr>
      </w:pPr>
      <w:r w:rsidRPr="00CD1CE9">
        <w:rPr>
          <w:rFonts w:cs="Arial"/>
          <w:b/>
        </w:rPr>
        <w:t xml:space="preserve">Zondag </w:t>
      </w:r>
      <w:r w:rsidR="000E4DC8">
        <w:rPr>
          <w:rFonts w:cs="Arial"/>
          <w:b/>
        </w:rPr>
        <w:t>2</w:t>
      </w:r>
      <w:r w:rsidR="0086286B">
        <w:rPr>
          <w:rFonts w:cs="Arial"/>
          <w:b/>
        </w:rPr>
        <w:t>8</w:t>
      </w:r>
      <w:r w:rsidR="000E4DC8">
        <w:rPr>
          <w:rFonts w:cs="Arial"/>
          <w:b/>
        </w:rPr>
        <w:t xml:space="preserve"> juni</w:t>
      </w:r>
      <w:r w:rsidR="00D7130D">
        <w:rPr>
          <w:rFonts w:cs="Arial"/>
          <w:b/>
        </w:rPr>
        <w:t xml:space="preserve"> </w:t>
      </w:r>
      <w:r w:rsidRPr="00CD1CE9">
        <w:rPr>
          <w:rFonts w:cs="Arial"/>
          <w:b/>
        </w:rPr>
        <w:t xml:space="preserve"> 2020 – OCHTENDDIENST: aanvang 09.30 uur vanuit </w:t>
      </w:r>
      <w:proofErr w:type="spellStart"/>
      <w:r w:rsidR="0086286B">
        <w:rPr>
          <w:rFonts w:cs="Arial"/>
          <w:b/>
        </w:rPr>
        <w:t>h</w:t>
      </w:r>
      <w:r w:rsidR="00E27F09">
        <w:rPr>
          <w:rFonts w:cs="Arial"/>
          <w:b/>
        </w:rPr>
        <w:t>KG</w:t>
      </w:r>
      <w:proofErr w:type="spellEnd"/>
    </w:p>
    <w:p w14:paraId="4F713524" w14:textId="79CE272E" w:rsidR="00C45528" w:rsidRPr="00E27F09" w:rsidRDefault="00EA129B" w:rsidP="00EA129B">
      <w:pPr>
        <w:pStyle w:val="Geenafstand"/>
        <w:ind w:left="1418"/>
      </w:pPr>
      <w:r w:rsidRPr="00EA129B">
        <w:t>Voorganger:</w:t>
      </w:r>
      <w:r w:rsidRPr="00EA129B">
        <w:tab/>
      </w:r>
      <w:r w:rsidRPr="00EA129B">
        <w:tab/>
      </w:r>
      <w:r w:rsidR="00515F9A">
        <w:t>ds</w:t>
      </w:r>
      <w:r w:rsidR="0086286B">
        <w:t>. De Koning</w:t>
      </w:r>
      <w:r w:rsidR="00E27F09">
        <w:tab/>
      </w:r>
      <w:r w:rsidR="00E27F09">
        <w:tab/>
      </w:r>
    </w:p>
    <w:p w14:paraId="17B65451" w14:textId="77777777" w:rsidR="0007363E" w:rsidRPr="00E27F09" w:rsidRDefault="0007363E" w:rsidP="00CD1CE9">
      <w:pPr>
        <w:spacing w:after="0" w:line="240" w:lineRule="auto"/>
        <w:ind w:left="709" w:firstLine="709"/>
        <w:rPr>
          <w:sz w:val="10"/>
          <w:szCs w:val="10"/>
        </w:rPr>
      </w:pPr>
    </w:p>
    <w:p w14:paraId="48CD5B80" w14:textId="77777777" w:rsidR="00CD1CE9" w:rsidRPr="00E27F09" w:rsidRDefault="00CD1CE9" w:rsidP="00CD1CE9">
      <w:pPr>
        <w:pBdr>
          <w:top w:val="single" w:sz="4" w:space="1" w:color="auto"/>
        </w:pBdr>
        <w:spacing w:after="0" w:line="360" w:lineRule="auto"/>
        <w:rPr>
          <w:sz w:val="10"/>
          <w:szCs w:val="10"/>
        </w:rPr>
      </w:pPr>
    </w:p>
    <w:p w14:paraId="093C208F" w14:textId="64191F6F" w:rsidR="00AB538D" w:rsidRDefault="00AB538D" w:rsidP="00F2795D">
      <w:pPr>
        <w:pStyle w:val="Geenafstand"/>
      </w:pPr>
      <w:r>
        <w:t>Welkom en mededelingen</w:t>
      </w:r>
      <w:r w:rsidR="00E27F09">
        <w:t xml:space="preserve"> door de ouderling van dienst</w:t>
      </w:r>
    </w:p>
    <w:p w14:paraId="3B2513D4" w14:textId="5C3F461F" w:rsidR="00F2795D" w:rsidRDefault="00F2795D" w:rsidP="00F2795D">
      <w:pPr>
        <w:pStyle w:val="Geenafstand"/>
      </w:pPr>
    </w:p>
    <w:p w14:paraId="665A0F69" w14:textId="1C373616" w:rsidR="001A2224" w:rsidRDefault="000E4DC8" w:rsidP="001A2224">
      <w:pPr>
        <w:pStyle w:val="Geenafstand"/>
      </w:pPr>
      <w:r w:rsidRPr="00CA46BD">
        <w:t>Intocht</w:t>
      </w:r>
      <w:r w:rsidR="0086286B">
        <w:t>slied</w:t>
      </w:r>
      <w:r>
        <w:t>:</w:t>
      </w:r>
      <w:r w:rsidRPr="00CA46BD">
        <w:t xml:space="preserve"> </w:t>
      </w:r>
      <w:r w:rsidR="001A2224">
        <w:t>Op Toonhoogte 219: 1</w:t>
      </w:r>
    </w:p>
    <w:p w14:paraId="1C5971F3" w14:textId="77777777" w:rsidR="001A2224" w:rsidRDefault="001A2224" w:rsidP="001A2224">
      <w:pPr>
        <w:pStyle w:val="Geenafstand"/>
        <w:ind w:left="709"/>
      </w:pPr>
      <w:r>
        <w:t>Heilig, heilig, heilig! Heer, God almachtig,</w:t>
      </w:r>
    </w:p>
    <w:p w14:paraId="2E752DD4" w14:textId="77777777" w:rsidR="001A2224" w:rsidRDefault="001A2224" w:rsidP="001A2224">
      <w:pPr>
        <w:pStyle w:val="Geenafstand"/>
        <w:ind w:left="709"/>
      </w:pPr>
      <w:r>
        <w:t>Vroeg in de morgen word’ U ons lied gewijd.</w:t>
      </w:r>
    </w:p>
    <w:p w14:paraId="606BDA7B" w14:textId="77777777" w:rsidR="001A2224" w:rsidRDefault="001A2224" w:rsidP="001A2224">
      <w:pPr>
        <w:pStyle w:val="Geenafstand"/>
        <w:ind w:left="709"/>
      </w:pPr>
      <w:r>
        <w:t>Heilig, heilig, heilig! Liefdevol en machtig,</w:t>
      </w:r>
    </w:p>
    <w:p w14:paraId="24A990EE" w14:textId="77777777" w:rsidR="001A2224" w:rsidRDefault="001A2224" w:rsidP="001A2224">
      <w:pPr>
        <w:pStyle w:val="Geenafstand"/>
        <w:ind w:left="709"/>
        <w:rPr>
          <w:lang w:eastAsia="nl-NL"/>
        </w:rPr>
      </w:pPr>
      <w:r>
        <w:t>Drievuldig God, die één in wezen zijt.</w:t>
      </w:r>
    </w:p>
    <w:p w14:paraId="6A706FC9" w14:textId="68EB0CDD" w:rsidR="000E4DC8" w:rsidRDefault="000E4DC8" w:rsidP="000E4DC8">
      <w:pPr>
        <w:pStyle w:val="Geenafstand"/>
      </w:pPr>
    </w:p>
    <w:p w14:paraId="767D50F4" w14:textId="77777777" w:rsidR="000E4DC8" w:rsidRPr="00CA46BD" w:rsidRDefault="000E4DC8" w:rsidP="000E4DC8">
      <w:pPr>
        <w:pStyle w:val="Geenafstand"/>
      </w:pPr>
    </w:p>
    <w:p w14:paraId="409796CE" w14:textId="77777777" w:rsidR="000E4DC8" w:rsidRPr="00CA46BD" w:rsidRDefault="000E4DC8" w:rsidP="000E4DC8">
      <w:pPr>
        <w:pStyle w:val="Geenafstand"/>
      </w:pPr>
      <w:r w:rsidRPr="00CA46BD">
        <w:t>Stil gebed</w:t>
      </w:r>
    </w:p>
    <w:p w14:paraId="1281218C" w14:textId="77777777" w:rsidR="000E4DC8" w:rsidRPr="00CA46BD" w:rsidRDefault="000E4DC8" w:rsidP="000E4DC8">
      <w:pPr>
        <w:pStyle w:val="Geenafstand"/>
      </w:pPr>
    </w:p>
    <w:p w14:paraId="7EF0C0FC" w14:textId="77777777" w:rsidR="000E4DC8" w:rsidRPr="00CA46BD" w:rsidRDefault="000E4DC8" w:rsidP="000E4DC8">
      <w:pPr>
        <w:pStyle w:val="Geenafstand"/>
      </w:pPr>
      <w:r w:rsidRPr="00CA46BD">
        <w:t xml:space="preserve">Votum en groet </w:t>
      </w:r>
    </w:p>
    <w:p w14:paraId="75288E89" w14:textId="77777777" w:rsidR="000E4DC8" w:rsidRPr="00CA46BD" w:rsidRDefault="000E4DC8" w:rsidP="000E4DC8">
      <w:pPr>
        <w:pStyle w:val="Geenafstand"/>
      </w:pPr>
    </w:p>
    <w:p w14:paraId="20C0F016" w14:textId="77777777" w:rsidR="001A2224" w:rsidRDefault="001A2224" w:rsidP="001A2224">
      <w:pPr>
        <w:pStyle w:val="Geenafstand"/>
      </w:pPr>
      <w:r>
        <w:t>Zingen: Psalm 108: 1 en 2</w:t>
      </w:r>
    </w:p>
    <w:p w14:paraId="24C74D84" w14:textId="77777777" w:rsidR="001A2224" w:rsidRDefault="001A2224" w:rsidP="001A2224">
      <w:pPr>
        <w:pStyle w:val="Geenafstand"/>
        <w:ind w:left="709"/>
      </w:pPr>
      <w:r>
        <w:t xml:space="preserve">1 </w:t>
      </w:r>
      <w:r w:rsidRPr="007E269E">
        <w:t>Mijn hart, o Hemelmajesteit,</w:t>
      </w:r>
      <w:r w:rsidRPr="007E269E">
        <w:br/>
        <w:t>Is tot Uw dienst en lof bereid.</w:t>
      </w:r>
      <w:r w:rsidRPr="007E269E">
        <w:br/>
        <w:t>'k Zal zingen voor den Opperheer;</w:t>
      </w:r>
      <w:r w:rsidRPr="007E269E">
        <w:br/>
        <w:t>'k Zal psalmen zingen tot Zijn eer.</w:t>
      </w:r>
      <w:r w:rsidRPr="007E269E">
        <w:br/>
        <w:t>Gij, zachte harp, gij schelle luit,</w:t>
      </w:r>
      <w:r w:rsidRPr="007E269E">
        <w:br/>
        <w:t>Waakt op; dat niets uw klanken stuit';</w:t>
      </w:r>
      <w:r w:rsidRPr="007E269E">
        <w:br/>
        <w:t>'k Zal in den dageraad ontwaken,</w:t>
      </w:r>
      <w:r w:rsidRPr="007E269E">
        <w:br/>
        <w:t>En met gezang mijn God genaken.</w:t>
      </w:r>
    </w:p>
    <w:p w14:paraId="0CF58C69" w14:textId="77777777" w:rsidR="001A2224" w:rsidRDefault="001A2224" w:rsidP="001A2224">
      <w:pPr>
        <w:pStyle w:val="Geenafstand"/>
        <w:ind w:left="709"/>
      </w:pPr>
    </w:p>
    <w:p w14:paraId="43184840" w14:textId="77777777" w:rsidR="001A2224" w:rsidRPr="007E269E" w:rsidRDefault="001A2224" w:rsidP="001A2224">
      <w:pPr>
        <w:pStyle w:val="Geenafstand"/>
        <w:ind w:left="709"/>
      </w:pPr>
      <w:r>
        <w:t xml:space="preserve">2 </w:t>
      </w:r>
      <w:r w:rsidRPr="007E269E">
        <w:t xml:space="preserve">Ik zal, o HEER, Uw </w:t>
      </w:r>
      <w:proofErr w:type="spellStart"/>
      <w:r w:rsidRPr="007E269E">
        <w:t>wonderdaân</w:t>
      </w:r>
      <w:proofErr w:type="spellEnd"/>
      <w:r w:rsidRPr="007E269E">
        <w:t>,</w:t>
      </w:r>
      <w:r w:rsidRPr="007E269E">
        <w:br/>
        <w:t>Uw roem den volken doen verstaan;</w:t>
      </w:r>
      <w:r w:rsidRPr="007E269E">
        <w:br/>
        <w:t>Want Uwe goedertierenheid</w:t>
      </w:r>
      <w:r w:rsidRPr="007E269E">
        <w:br/>
        <w:t>Is tot de </w:t>
      </w:r>
      <w:proofErr w:type="spellStart"/>
      <w:r w:rsidRPr="007E269E">
        <w:t>heem'len</w:t>
      </w:r>
      <w:proofErr w:type="spellEnd"/>
      <w:r w:rsidRPr="007E269E">
        <w:t xml:space="preserve"> uitgebreid;</w:t>
      </w:r>
      <w:r w:rsidRPr="007E269E">
        <w:br/>
        <w:t>Uw waarheid heeft noch paal noch perk,</w:t>
      </w:r>
      <w:r w:rsidRPr="007E269E">
        <w:br/>
        <w:t>Maar streeft tot aan het hoogste zwerk.</w:t>
      </w:r>
      <w:r w:rsidRPr="007E269E">
        <w:br/>
        <w:t>Verhef U boven 's hemels kringen,</w:t>
      </w:r>
      <w:r w:rsidRPr="007E269E">
        <w:br/>
        <w:t>En leer al d' aard' Uw grootheid zingen.</w:t>
      </w:r>
    </w:p>
    <w:p w14:paraId="398AC6D3" w14:textId="1BFA599B" w:rsidR="007E269E" w:rsidRDefault="007E269E" w:rsidP="007E269E">
      <w:pPr>
        <w:pStyle w:val="Geenafstand"/>
        <w:rPr>
          <w:lang w:eastAsia="nl-NL"/>
        </w:rPr>
      </w:pPr>
    </w:p>
    <w:p w14:paraId="6E4C57B0" w14:textId="5A483ACE" w:rsidR="007E269E" w:rsidRDefault="007E269E" w:rsidP="007E269E">
      <w:pPr>
        <w:pStyle w:val="Geenafstand"/>
        <w:rPr>
          <w:lang w:eastAsia="nl-NL"/>
        </w:rPr>
      </w:pPr>
      <w:r>
        <w:rPr>
          <w:lang w:eastAsia="nl-NL"/>
        </w:rPr>
        <w:t>Gods goede regels</w:t>
      </w:r>
    </w:p>
    <w:p w14:paraId="2A7A8646" w14:textId="5C9E8E52" w:rsidR="007E269E" w:rsidRDefault="007E269E" w:rsidP="007E269E">
      <w:pPr>
        <w:pStyle w:val="Geenafstand"/>
      </w:pPr>
    </w:p>
    <w:p w14:paraId="545DD495" w14:textId="77777777" w:rsidR="001A2224" w:rsidRDefault="001A2224" w:rsidP="001A2224">
      <w:pPr>
        <w:pStyle w:val="Geenafstand"/>
      </w:pPr>
      <w:r>
        <w:t>Zingen: Psalm 43: 5</w:t>
      </w:r>
    </w:p>
    <w:p w14:paraId="2EB128E7" w14:textId="77777777" w:rsidR="001A2224" w:rsidRDefault="001A2224" w:rsidP="001A2224">
      <w:pPr>
        <w:pStyle w:val="Geenafstand"/>
        <w:ind w:left="709"/>
      </w:pPr>
      <w:r w:rsidRPr="007E269E">
        <w:t>Mijn ziel, hoe treurt ge dus verslagen?</w:t>
      </w:r>
      <w:r w:rsidRPr="007E269E">
        <w:br/>
        <w:t>Wat zijt g' onrustig in uw lot?</w:t>
      </w:r>
      <w:r w:rsidRPr="007E269E">
        <w:br/>
        <w:t>Berust in 's HEEREN welbehagen;</w:t>
      </w:r>
      <w:r w:rsidRPr="007E269E">
        <w:br/>
        <w:t>Hij doet welhaast uw </w:t>
      </w:r>
      <w:proofErr w:type="spellStart"/>
      <w:r w:rsidRPr="007E269E">
        <w:t>heilzon</w:t>
      </w:r>
      <w:proofErr w:type="spellEnd"/>
      <w:r w:rsidRPr="007E269E">
        <w:t> dagen;</w:t>
      </w:r>
      <w:r w:rsidRPr="007E269E">
        <w:br/>
        <w:t>Uw hoop </w:t>
      </w:r>
      <w:proofErr w:type="spellStart"/>
      <w:r w:rsidRPr="007E269E">
        <w:t>herleev</w:t>
      </w:r>
      <w:proofErr w:type="spellEnd"/>
      <w:r w:rsidRPr="007E269E">
        <w:t>', naar Zijn gebod;</w:t>
      </w:r>
      <w:r w:rsidRPr="007E269E">
        <w:br/>
        <w:t>Mijn redder is mijn God.</w:t>
      </w:r>
    </w:p>
    <w:p w14:paraId="7A2160AC" w14:textId="77777777" w:rsidR="007E269E" w:rsidRPr="007E269E" w:rsidRDefault="007E269E" w:rsidP="007E269E">
      <w:pPr>
        <w:pStyle w:val="Geenafstand"/>
        <w:ind w:left="709"/>
      </w:pPr>
    </w:p>
    <w:p w14:paraId="24BD2305" w14:textId="7358DB16" w:rsidR="007E269E" w:rsidRDefault="007E269E" w:rsidP="007E269E">
      <w:pPr>
        <w:pStyle w:val="Geenafstand"/>
      </w:pPr>
      <w:r w:rsidRPr="00CA46BD">
        <w:t xml:space="preserve">Gebed </w:t>
      </w:r>
    </w:p>
    <w:p w14:paraId="3AF5971C" w14:textId="7AB2E117" w:rsidR="007E269E" w:rsidRDefault="007E269E" w:rsidP="001A2224">
      <w:pPr>
        <w:pStyle w:val="Geenafstand"/>
      </w:pPr>
    </w:p>
    <w:p w14:paraId="3B7219FB" w14:textId="6B4FBF56" w:rsidR="007E269E" w:rsidRPr="007E269E" w:rsidRDefault="007E269E" w:rsidP="007E269E">
      <w:pPr>
        <w:pStyle w:val="Geenafstand"/>
      </w:pPr>
      <w:r>
        <w:t>Schriftlezing: Ruth 1: 1-22</w:t>
      </w:r>
    </w:p>
    <w:p w14:paraId="0500000F" w14:textId="77777777" w:rsidR="007E269E" w:rsidRPr="00CA46BD" w:rsidRDefault="007E269E" w:rsidP="007E269E">
      <w:pPr>
        <w:pStyle w:val="Geenafstand"/>
      </w:pPr>
    </w:p>
    <w:p w14:paraId="0BE3DFCF" w14:textId="7EE2880C" w:rsidR="007E269E" w:rsidRDefault="007E269E" w:rsidP="000E4DC8">
      <w:pPr>
        <w:pStyle w:val="Geenafstand"/>
        <w:rPr>
          <w:lang w:eastAsia="nl-NL"/>
        </w:rPr>
      </w:pPr>
      <w:r>
        <w:rPr>
          <w:lang w:eastAsia="nl-NL"/>
        </w:rPr>
        <w:t>Zingen: Psalm 67: 1 en 2</w:t>
      </w:r>
    </w:p>
    <w:p w14:paraId="538A2EF1" w14:textId="09825669" w:rsidR="007E269E" w:rsidRDefault="007E269E" w:rsidP="007E269E">
      <w:pPr>
        <w:pStyle w:val="Geenafstand"/>
        <w:ind w:left="709"/>
      </w:pPr>
      <w:r>
        <w:t xml:space="preserve">1 </w:t>
      </w:r>
      <w:r w:rsidRPr="007E269E">
        <w:t>D' algoede God zij ons genadig,</w:t>
      </w:r>
      <w:r w:rsidRPr="007E269E">
        <w:br/>
        <w:t>En zegen' ons met overvloed;</w:t>
      </w:r>
      <w:r w:rsidRPr="007E269E">
        <w:br/>
        <w:t>Hij doe Zijn aangezicht gestadig</w:t>
      </w:r>
      <w:r w:rsidRPr="007E269E">
        <w:br/>
      </w:r>
      <w:r w:rsidRPr="007E269E">
        <w:lastRenderedPageBreak/>
        <w:t>Ons lichten, en Hij zij ons goed;</w:t>
      </w:r>
      <w:r w:rsidRPr="007E269E">
        <w:br/>
        <w:t>Opdat elk genegen</w:t>
      </w:r>
      <w:r w:rsidRPr="007E269E">
        <w:br/>
        <w:t>Zich aan Uwe wegen</w:t>
      </w:r>
      <w:r w:rsidRPr="007E269E">
        <w:br/>
        <w:t>Op </w:t>
      </w:r>
      <w:proofErr w:type="spellStart"/>
      <w:r w:rsidRPr="007E269E">
        <w:t>deez</w:t>
      </w:r>
      <w:proofErr w:type="spellEnd"/>
      <w:r w:rsidRPr="007E269E">
        <w:t>' aarde </w:t>
      </w:r>
      <w:proofErr w:type="spellStart"/>
      <w:r w:rsidRPr="007E269E">
        <w:t>wenn</w:t>
      </w:r>
      <w:proofErr w:type="spellEnd"/>
      <w:r w:rsidRPr="007E269E">
        <w:t>';</w:t>
      </w:r>
      <w:r w:rsidRPr="007E269E">
        <w:br/>
        <w:t>En de blinde heiden,</w:t>
      </w:r>
      <w:r w:rsidRPr="007E269E">
        <w:br/>
        <w:t>Nu van God gescheiden,</w:t>
      </w:r>
      <w:r w:rsidRPr="007E269E">
        <w:br/>
        <w:t>Eens Uw heil </w:t>
      </w:r>
      <w:proofErr w:type="spellStart"/>
      <w:r w:rsidRPr="007E269E">
        <w:t>erkenn</w:t>
      </w:r>
      <w:proofErr w:type="spellEnd"/>
      <w:r w:rsidRPr="007E269E">
        <w:t>'.</w:t>
      </w:r>
    </w:p>
    <w:p w14:paraId="6839A2FA" w14:textId="062E50CD" w:rsidR="007E269E" w:rsidRDefault="007E269E" w:rsidP="007E269E">
      <w:pPr>
        <w:pStyle w:val="Geenafstand"/>
        <w:ind w:left="709"/>
      </w:pPr>
    </w:p>
    <w:p w14:paraId="39DE853D" w14:textId="6F73B9F7" w:rsidR="007E269E" w:rsidRPr="007E269E" w:rsidRDefault="007E269E" w:rsidP="007E269E">
      <w:pPr>
        <w:pStyle w:val="Geenafstand"/>
        <w:ind w:left="709"/>
      </w:pPr>
      <w:r>
        <w:t xml:space="preserve">2 </w:t>
      </w:r>
      <w:r w:rsidRPr="007E269E">
        <w:t>De volken zullen U belijden,</w:t>
      </w:r>
      <w:r w:rsidRPr="007E269E">
        <w:br/>
        <w:t xml:space="preserve">O God, U loven al te </w:t>
      </w:r>
      <w:proofErr w:type="spellStart"/>
      <w:r w:rsidRPr="007E269E">
        <w:t>zaâm</w:t>
      </w:r>
      <w:proofErr w:type="spellEnd"/>
      <w:r w:rsidRPr="007E269E">
        <w:t>.</w:t>
      </w:r>
      <w:r w:rsidRPr="007E269E">
        <w:br/>
        <w:t>De landen zullen zich verblijden,</w:t>
      </w:r>
      <w:r w:rsidRPr="007E269E">
        <w:br/>
        <w:t>En juichen over Uwen naam.</w:t>
      </w:r>
      <w:r w:rsidRPr="007E269E">
        <w:br/>
        <w:t>Volken zult Gij rechten,</w:t>
      </w:r>
      <w:r w:rsidRPr="007E269E">
        <w:br/>
        <w:t>Hunne zaak beslechten,</w:t>
      </w:r>
      <w:r w:rsidRPr="007E269E">
        <w:br/>
        <w:t>In rechtmatigheid;</w:t>
      </w:r>
      <w:r w:rsidRPr="007E269E">
        <w:br/>
        <w:t>Volken op </w:t>
      </w:r>
      <w:proofErr w:type="spellStart"/>
      <w:r w:rsidRPr="007E269E">
        <w:t>deez</w:t>
      </w:r>
      <w:proofErr w:type="spellEnd"/>
      <w:r w:rsidRPr="007E269E">
        <w:t>' aarde,</w:t>
      </w:r>
      <w:r w:rsidRPr="007E269E">
        <w:br/>
        <w:t>Die Uw arm vergaarde,</w:t>
      </w:r>
      <w:r w:rsidRPr="007E269E">
        <w:br/>
        <w:t>Die Gij veilig leidt.</w:t>
      </w:r>
    </w:p>
    <w:p w14:paraId="0B120146" w14:textId="77777777" w:rsidR="000E4DC8" w:rsidRPr="00CA46BD" w:rsidRDefault="000E4DC8" w:rsidP="000E4DC8">
      <w:pPr>
        <w:pStyle w:val="Geenafstand"/>
      </w:pPr>
      <w:r w:rsidRPr="00CA46BD">
        <w:tab/>
      </w:r>
    </w:p>
    <w:p w14:paraId="4CC78776" w14:textId="45B22CB8" w:rsidR="000E4DC8" w:rsidRDefault="000E4DC8" w:rsidP="000E4DC8">
      <w:pPr>
        <w:pStyle w:val="Geenafstand"/>
      </w:pPr>
      <w:r>
        <w:t>P</w:t>
      </w:r>
      <w:r w:rsidRPr="00CA46BD">
        <w:t>reek</w:t>
      </w:r>
      <w:r>
        <w:t xml:space="preserve"> </w:t>
      </w:r>
    </w:p>
    <w:p w14:paraId="5F6A6F93" w14:textId="1147475A" w:rsidR="007E269E" w:rsidRDefault="007E269E" w:rsidP="000E4DC8">
      <w:pPr>
        <w:pStyle w:val="Geenafstand"/>
      </w:pPr>
    </w:p>
    <w:p w14:paraId="7688FF37" w14:textId="1E1EA855" w:rsidR="007E269E" w:rsidRDefault="004F2C6C" w:rsidP="000E4DC8">
      <w:pPr>
        <w:pStyle w:val="Geenafstand"/>
      </w:pPr>
      <w:r>
        <w:t>Zingen: Op Toonhoogte 202: 1 en 2</w:t>
      </w:r>
    </w:p>
    <w:p w14:paraId="192C8D7D" w14:textId="69F1E1E5" w:rsidR="004F2C6C" w:rsidRDefault="004F2C6C" w:rsidP="004F2C6C">
      <w:pPr>
        <w:pStyle w:val="Geenafstand"/>
        <w:ind w:left="709"/>
      </w:pPr>
      <w:r>
        <w:t>1 Leer mijn uw weg, o Heer;</w:t>
      </w:r>
    </w:p>
    <w:p w14:paraId="049093E1" w14:textId="5EC29D01" w:rsidR="004F2C6C" w:rsidRDefault="004F2C6C" w:rsidP="004F2C6C">
      <w:pPr>
        <w:pStyle w:val="Geenafstand"/>
        <w:ind w:left="709"/>
      </w:pPr>
      <w:r>
        <w:t>leer mij uw weg.</w:t>
      </w:r>
    </w:p>
    <w:p w14:paraId="2BB9A89E" w14:textId="103DAC38" w:rsidR="004F2C6C" w:rsidRDefault="004F2C6C" w:rsidP="004F2C6C">
      <w:pPr>
        <w:pStyle w:val="Geenafstand"/>
        <w:ind w:left="709"/>
      </w:pPr>
      <w:r>
        <w:t>Schenk van uw kracht mij meer,</w:t>
      </w:r>
    </w:p>
    <w:p w14:paraId="29048BA7" w14:textId="1994473D" w:rsidR="004F2C6C" w:rsidRDefault="004F2C6C" w:rsidP="004F2C6C">
      <w:pPr>
        <w:pStyle w:val="Geenafstand"/>
        <w:ind w:left="709"/>
      </w:pPr>
      <w:r>
        <w:t>leer mij uw weg.</w:t>
      </w:r>
    </w:p>
    <w:p w14:paraId="7045D801" w14:textId="42CAC339" w:rsidR="004F2C6C" w:rsidRDefault="004F2C6C" w:rsidP="004F2C6C">
      <w:pPr>
        <w:pStyle w:val="Geenafstand"/>
        <w:ind w:left="709"/>
      </w:pPr>
      <w:r>
        <w:t>Houdt mij in evenwicht,</w:t>
      </w:r>
    </w:p>
    <w:p w14:paraId="77B04210" w14:textId="39F434EF" w:rsidR="004F2C6C" w:rsidRDefault="004F2C6C" w:rsidP="004F2C6C">
      <w:pPr>
        <w:pStyle w:val="Geenafstand"/>
        <w:ind w:left="709"/>
      </w:pPr>
      <w:r>
        <w:t>dat ‘k voor uw aangezicht,</w:t>
      </w:r>
    </w:p>
    <w:p w14:paraId="50879ED5" w14:textId="4CE8D927" w:rsidR="004F2C6C" w:rsidRDefault="004F2C6C" w:rsidP="004F2C6C">
      <w:pPr>
        <w:pStyle w:val="Geenafstand"/>
        <w:ind w:left="709"/>
      </w:pPr>
      <w:r>
        <w:t>wandel in ’t volle licht.</w:t>
      </w:r>
    </w:p>
    <w:p w14:paraId="3913EB81" w14:textId="5DEEE183" w:rsidR="004F2C6C" w:rsidRDefault="004F2C6C" w:rsidP="004F2C6C">
      <w:pPr>
        <w:pStyle w:val="Geenafstand"/>
        <w:ind w:left="709"/>
      </w:pPr>
      <w:r>
        <w:t>Leer mij uw weg.</w:t>
      </w:r>
    </w:p>
    <w:p w14:paraId="304E470B" w14:textId="46082C6A" w:rsidR="004F2C6C" w:rsidRDefault="004F2C6C" w:rsidP="004F2C6C">
      <w:pPr>
        <w:pStyle w:val="Geenafstand"/>
        <w:ind w:left="709"/>
      </w:pPr>
    </w:p>
    <w:p w14:paraId="429CB9EC" w14:textId="3718F244" w:rsidR="004F2C6C" w:rsidRDefault="004F2C6C" w:rsidP="004F2C6C">
      <w:pPr>
        <w:pStyle w:val="Geenafstand"/>
        <w:ind w:left="709"/>
      </w:pPr>
      <w:r>
        <w:t>Als vrees soms ’t hart benauwt,</w:t>
      </w:r>
    </w:p>
    <w:p w14:paraId="5312FC09" w14:textId="20F49A67" w:rsidR="004F2C6C" w:rsidRDefault="004F2C6C" w:rsidP="004F2C6C">
      <w:pPr>
        <w:pStyle w:val="Geenafstand"/>
        <w:ind w:left="709"/>
      </w:pPr>
      <w:r>
        <w:t>leer mij uw weg.</w:t>
      </w:r>
    </w:p>
    <w:p w14:paraId="4DB900CB" w14:textId="6E93DC01" w:rsidR="004F2C6C" w:rsidRDefault="004F2C6C" w:rsidP="004F2C6C">
      <w:pPr>
        <w:pStyle w:val="Geenafstand"/>
        <w:ind w:left="709"/>
      </w:pPr>
      <w:r>
        <w:t>Als zorg mijn dank verflauwt,</w:t>
      </w:r>
    </w:p>
    <w:p w14:paraId="396C0920" w14:textId="7915AC96" w:rsidR="004F2C6C" w:rsidRDefault="004F2C6C" w:rsidP="004F2C6C">
      <w:pPr>
        <w:pStyle w:val="Geenafstand"/>
        <w:ind w:left="709"/>
      </w:pPr>
      <w:r>
        <w:t>leer mij uw weg.</w:t>
      </w:r>
    </w:p>
    <w:p w14:paraId="5DF7A5BA" w14:textId="2832CC6D" w:rsidR="004F2C6C" w:rsidRDefault="004F2C6C" w:rsidP="004F2C6C">
      <w:pPr>
        <w:pStyle w:val="Geenafstand"/>
        <w:ind w:left="709"/>
      </w:pPr>
      <w:r>
        <w:t>Help mij in vreugd’ en pijn,</w:t>
      </w:r>
    </w:p>
    <w:p w14:paraId="3FD9467E" w14:textId="21E493E1" w:rsidR="004F2C6C" w:rsidRDefault="004F2C6C" w:rsidP="004F2C6C">
      <w:pPr>
        <w:pStyle w:val="Geenafstand"/>
        <w:ind w:left="709"/>
      </w:pPr>
      <w:r>
        <w:t>noodweer of zonneschijn,</w:t>
      </w:r>
    </w:p>
    <w:p w14:paraId="5F87F8D0" w14:textId="69483459" w:rsidR="004F2C6C" w:rsidRDefault="004F2C6C" w:rsidP="004F2C6C">
      <w:pPr>
        <w:pStyle w:val="Geenafstand"/>
        <w:ind w:left="709"/>
      </w:pPr>
      <w:r>
        <w:t>steeds blij in U te zijn.</w:t>
      </w:r>
    </w:p>
    <w:p w14:paraId="603244C8" w14:textId="3566E97C" w:rsidR="004F2C6C" w:rsidRPr="00CA46BD" w:rsidRDefault="004F2C6C" w:rsidP="004F2C6C">
      <w:pPr>
        <w:pStyle w:val="Geenafstand"/>
        <w:ind w:left="709"/>
      </w:pPr>
      <w:r>
        <w:t>Leer mij uw weg.</w:t>
      </w:r>
    </w:p>
    <w:p w14:paraId="1DA49A14" w14:textId="77777777" w:rsidR="000E4DC8" w:rsidRPr="00CA46BD" w:rsidRDefault="000E4DC8" w:rsidP="000E4DC8">
      <w:pPr>
        <w:pStyle w:val="Geenafstand"/>
      </w:pPr>
    </w:p>
    <w:p w14:paraId="5CCEA453" w14:textId="197B05F4" w:rsidR="000E4DC8" w:rsidRPr="00CA46BD" w:rsidRDefault="000E4DC8" w:rsidP="000E4DC8">
      <w:pPr>
        <w:pStyle w:val="Geenafstand"/>
      </w:pPr>
      <w:r w:rsidRPr="00CA46BD">
        <w:t>Dank</w:t>
      </w:r>
      <w:r w:rsidR="004F2C6C">
        <w:t>gebed</w:t>
      </w:r>
      <w:r w:rsidRPr="00CA46BD">
        <w:t xml:space="preserve"> en voorbede</w:t>
      </w:r>
      <w:r w:rsidRPr="00CA46BD">
        <w:tab/>
      </w:r>
    </w:p>
    <w:p w14:paraId="7E82E8C7" w14:textId="77777777" w:rsidR="000E4DC8" w:rsidRPr="00CA46BD" w:rsidRDefault="000E4DC8" w:rsidP="000E4DC8">
      <w:pPr>
        <w:pStyle w:val="Geenafstand"/>
      </w:pPr>
    </w:p>
    <w:p w14:paraId="0271FFD6" w14:textId="5BED22C8" w:rsidR="000E4DC8" w:rsidRDefault="000E4DC8" w:rsidP="004F2C6C">
      <w:pPr>
        <w:pStyle w:val="Geenafstand"/>
      </w:pPr>
      <w:r>
        <w:t xml:space="preserve">Zingen: </w:t>
      </w:r>
      <w:r w:rsidR="004F2C6C">
        <w:t>Psalm 146: 6 en 8</w:t>
      </w:r>
    </w:p>
    <w:p w14:paraId="335C3BA2" w14:textId="69D24E97" w:rsidR="004F2C6C" w:rsidRPr="004F2C6C" w:rsidRDefault="004F2C6C" w:rsidP="004F2C6C">
      <w:pPr>
        <w:pStyle w:val="Geenafstand"/>
        <w:ind w:left="709"/>
      </w:pPr>
      <w:r>
        <w:t xml:space="preserve">6 </w:t>
      </w:r>
      <w:r w:rsidRPr="004F2C6C">
        <w:t>'t Is de HEER, wiens mededogen</w:t>
      </w:r>
      <w:r w:rsidRPr="004F2C6C">
        <w:br/>
        <w:t>Blinden schenkt het lieflijk licht;</w:t>
      </w:r>
      <w:r w:rsidRPr="004F2C6C">
        <w:br/>
        <w:t>Wie in 't stof lag neergebogen,</w:t>
      </w:r>
      <w:r w:rsidRPr="004F2C6C">
        <w:br/>
        <w:t>Wordt door Hem weer opgericht;</w:t>
      </w:r>
      <w:r w:rsidRPr="004F2C6C">
        <w:br/>
        <w:t>God, die lust in waarheid heeft,</w:t>
      </w:r>
      <w:r w:rsidRPr="004F2C6C">
        <w:br/>
        <w:t>Mint hem, die rechtvaardig leeft.</w:t>
      </w:r>
    </w:p>
    <w:p w14:paraId="19497F18" w14:textId="441DE7B3" w:rsidR="00E40257" w:rsidRDefault="00E40257" w:rsidP="00C12E14">
      <w:pPr>
        <w:pStyle w:val="Geenafstand"/>
      </w:pPr>
    </w:p>
    <w:p w14:paraId="4A4E86A2" w14:textId="2A99CAC5" w:rsidR="004F2C6C" w:rsidRDefault="004F2C6C" w:rsidP="004F2C6C">
      <w:pPr>
        <w:pStyle w:val="Geenafstand"/>
        <w:ind w:left="709"/>
      </w:pPr>
      <w:r>
        <w:t xml:space="preserve">8 </w:t>
      </w:r>
      <w:r w:rsidRPr="004F2C6C">
        <w:t>'t Is de HEER van alle heren,</w:t>
      </w:r>
      <w:r w:rsidRPr="004F2C6C">
        <w:br/>
        <w:t>Sions God, geducht in macht,</w:t>
      </w:r>
      <w:r w:rsidRPr="004F2C6C">
        <w:br/>
        <w:t>Die voor eeuwig zal regeren</w:t>
      </w:r>
      <w:r w:rsidRPr="004F2C6C">
        <w:br/>
        <w:t>Van geslachte tot geslacht.</w:t>
      </w:r>
      <w:r w:rsidRPr="004F2C6C">
        <w:br/>
      </w:r>
      <w:r w:rsidRPr="004F2C6C">
        <w:lastRenderedPageBreak/>
        <w:t>Sion, zing uw God ter eer!</w:t>
      </w:r>
      <w:r w:rsidRPr="004F2C6C">
        <w:br/>
        <w:t>Prijs Zijn grootheid; loof den HEER.</w:t>
      </w:r>
    </w:p>
    <w:p w14:paraId="6F09A896" w14:textId="60956313" w:rsidR="004F2C6C" w:rsidRDefault="004F2C6C" w:rsidP="004F2C6C">
      <w:pPr>
        <w:pStyle w:val="Geenafstand"/>
      </w:pPr>
    </w:p>
    <w:p w14:paraId="5E06AEFC" w14:textId="3748ED5B" w:rsidR="004F2C6C" w:rsidRPr="004F2C6C" w:rsidRDefault="004F2C6C" w:rsidP="004F2C6C">
      <w:pPr>
        <w:pStyle w:val="Geenafstand"/>
      </w:pPr>
      <w:r>
        <w:t>Zegen</w:t>
      </w:r>
    </w:p>
    <w:sectPr w:rsidR="004F2C6C" w:rsidRPr="004F2C6C" w:rsidSect="004F2C6C">
      <w:headerReference w:type="default" r:id="rId7"/>
      <w:footerReference w:type="default" r:id="rId8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B47C8" w14:textId="77777777" w:rsidR="00521CC9" w:rsidRDefault="00521CC9" w:rsidP="006C0BB5">
      <w:pPr>
        <w:spacing w:after="0" w:line="240" w:lineRule="auto"/>
      </w:pPr>
      <w:r>
        <w:separator/>
      </w:r>
    </w:p>
  </w:endnote>
  <w:endnote w:type="continuationSeparator" w:id="0">
    <w:p w14:paraId="3793646B" w14:textId="77777777" w:rsidR="00521CC9" w:rsidRDefault="00521CC9" w:rsidP="006C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5F768" w14:textId="4FD61D3F" w:rsidR="00616949" w:rsidRPr="009318B9" w:rsidRDefault="004F2C6C" w:rsidP="006C0BB5">
    <w:pPr>
      <w:pStyle w:val="Voettekst"/>
      <w:jc w:val="center"/>
      <w:rPr>
        <w:sz w:val="20"/>
      </w:rPr>
    </w:pPr>
    <w:r>
      <w:rPr>
        <w:sz w:val="20"/>
      </w:rPr>
      <w:t xml:space="preserve">Hervormde Kerk / </w:t>
    </w:r>
    <w:r w:rsidR="00616949" w:rsidRPr="009318B9">
      <w:rPr>
        <w:sz w:val="20"/>
      </w:rPr>
      <w:t xml:space="preserve">Gereformeerde Kerk </w:t>
    </w:r>
    <w:r w:rsidR="000E4DC8">
      <w:rPr>
        <w:sz w:val="20"/>
      </w:rPr>
      <w:t xml:space="preserve"> </w:t>
    </w:r>
    <w:r w:rsidR="00616949">
      <w:rPr>
        <w:sz w:val="20"/>
      </w:rPr>
      <w:t xml:space="preserve">-  </w:t>
    </w:r>
    <w:r w:rsidR="00616949" w:rsidRPr="009318B9">
      <w:rPr>
        <w:sz w:val="20"/>
      </w:rPr>
      <w:t>Genderen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8E6FC" w14:textId="77777777" w:rsidR="00521CC9" w:rsidRDefault="00521CC9" w:rsidP="006C0BB5">
      <w:pPr>
        <w:spacing w:after="0" w:line="240" w:lineRule="auto"/>
      </w:pPr>
      <w:r>
        <w:separator/>
      </w:r>
    </w:p>
  </w:footnote>
  <w:footnote w:type="continuationSeparator" w:id="0">
    <w:p w14:paraId="7EE1D7E9" w14:textId="77777777" w:rsidR="00521CC9" w:rsidRDefault="00521CC9" w:rsidP="006C0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5DB26" w14:textId="3EEF725B" w:rsidR="00616949" w:rsidRPr="006C0BB5" w:rsidRDefault="00616949" w:rsidP="006C0BB5">
    <w:pPr>
      <w:pStyle w:val="Koptekst"/>
      <w:jc w:val="right"/>
      <w:rPr>
        <w:b/>
      </w:rPr>
    </w:pPr>
    <w:r w:rsidRPr="006C0BB5">
      <w:rPr>
        <w:b/>
      </w:rPr>
      <w:t xml:space="preserve">Liturgie </w:t>
    </w:r>
    <w:r>
      <w:rPr>
        <w:b/>
      </w:rPr>
      <w:t xml:space="preserve">voor </w:t>
    </w:r>
    <w:r w:rsidR="009E1F66">
      <w:rPr>
        <w:b/>
      </w:rPr>
      <w:t>2</w:t>
    </w:r>
    <w:r w:rsidR="005F281A">
      <w:rPr>
        <w:b/>
      </w:rPr>
      <w:t>8</w:t>
    </w:r>
    <w:r>
      <w:rPr>
        <w:b/>
      </w:rPr>
      <w:t xml:space="preserve"> juni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C00D0C"/>
    <w:multiLevelType w:val="hybridMultilevel"/>
    <w:tmpl w:val="DC2ABC92"/>
    <w:lvl w:ilvl="0" w:tplc="7FF201D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971A9"/>
    <w:multiLevelType w:val="hybridMultilevel"/>
    <w:tmpl w:val="818432CA"/>
    <w:lvl w:ilvl="0" w:tplc="A64403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2BFD"/>
    <w:multiLevelType w:val="hybridMultilevel"/>
    <w:tmpl w:val="B5C25756"/>
    <w:lvl w:ilvl="0" w:tplc="030C3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CB015D"/>
    <w:multiLevelType w:val="hybridMultilevel"/>
    <w:tmpl w:val="74F8E94A"/>
    <w:lvl w:ilvl="0" w:tplc="46628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756BBD"/>
    <w:multiLevelType w:val="hybridMultilevel"/>
    <w:tmpl w:val="A20ACD3C"/>
    <w:lvl w:ilvl="0" w:tplc="CE7C0A90">
      <w:start w:val="1"/>
      <w:numFmt w:val="decimal"/>
      <w:lvlText w:val="%1."/>
      <w:lvlJc w:val="left"/>
      <w:pPr>
        <w:ind w:left="1069" w:hanging="360"/>
      </w:pPr>
      <w:rPr>
        <w:rFonts w:cs="Arial"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440554"/>
    <w:multiLevelType w:val="hybridMultilevel"/>
    <w:tmpl w:val="FDD6B8FA"/>
    <w:lvl w:ilvl="0" w:tplc="98D484AA">
      <w:start w:val="1"/>
      <w:numFmt w:val="decimal"/>
      <w:lvlText w:val="%1."/>
      <w:lvlJc w:val="left"/>
      <w:pPr>
        <w:ind w:left="1069" w:hanging="360"/>
      </w:pPr>
      <w:rPr>
        <w:rFonts w:cs="Arial"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9E10CE"/>
    <w:multiLevelType w:val="hybridMultilevel"/>
    <w:tmpl w:val="012C46BA"/>
    <w:lvl w:ilvl="0" w:tplc="EEE217B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04D69"/>
    <w:multiLevelType w:val="hybridMultilevel"/>
    <w:tmpl w:val="E60882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0324B"/>
    <w:multiLevelType w:val="hybridMultilevel"/>
    <w:tmpl w:val="2690D5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A46FC"/>
    <w:multiLevelType w:val="hybridMultilevel"/>
    <w:tmpl w:val="0928A4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A58EE"/>
    <w:multiLevelType w:val="hybridMultilevel"/>
    <w:tmpl w:val="CB1EE7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D60F3"/>
    <w:multiLevelType w:val="hybridMultilevel"/>
    <w:tmpl w:val="F68A91E2"/>
    <w:lvl w:ilvl="0" w:tplc="55EEFB1C">
      <w:start w:val="1"/>
      <w:numFmt w:val="decimal"/>
      <w:lvlText w:val="%1."/>
      <w:lvlJc w:val="left"/>
      <w:pPr>
        <w:ind w:left="1069" w:hanging="360"/>
      </w:pPr>
      <w:rPr>
        <w:rFonts w:cs="Arial"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981A0D"/>
    <w:multiLevelType w:val="hybridMultilevel"/>
    <w:tmpl w:val="3A588DAC"/>
    <w:lvl w:ilvl="0" w:tplc="C0309CA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C553C"/>
    <w:multiLevelType w:val="hybridMultilevel"/>
    <w:tmpl w:val="D31EC7D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59172E"/>
    <w:multiLevelType w:val="hybridMultilevel"/>
    <w:tmpl w:val="46163E22"/>
    <w:lvl w:ilvl="0" w:tplc="265AC1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E6553"/>
    <w:multiLevelType w:val="hybridMultilevel"/>
    <w:tmpl w:val="00BEB2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4720A"/>
    <w:multiLevelType w:val="hybridMultilevel"/>
    <w:tmpl w:val="EB465E48"/>
    <w:lvl w:ilvl="0" w:tplc="F5AC541A">
      <w:start w:val="1"/>
      <w:numFmt w:val="decimal"/>
      <w:lvlText w:val="%1."/>
      <w:lvlJc w:val="left"/>
      <w:pPr>
        <w:ind w:left="1069" w:hanging="360"/>
      </w:pPr>
      <w:rPr>
        <w:rFonts w:cs="Helvetica"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CA25E9D"/>
    <w:multiLevelType w:val="hybridMultilevel"/>
    <w:tmpl w:val="BCE42642"/>
    <w:lvl w:ilvl="0" w:tplc="E3828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A421364"/>
    <w:multiLevelType w:val="hybridMultilevel"/>
    <w:tmpl w:val="293659B8"/>
    <w:lvl w:ilvl="0" w:tplc="E4F2A88A">
      <w:start w:val="1"/>
      <w:numFmt w:val="decimal"/>
      <w:lvlText w:val="%1."/>
      <w:lvlJc w:val="left"/>
      <w:pPr>
        <w:ind w:left="1069" w:hanging="360"/>
      </w:pPr>
      <w:rPr>
        <w:rFonts w:cs="Arial" w:hint="default"/>
        <w:color w:val="000000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8"/>
  </w:num>
  <w:num w:numId="10">
    <w:abstractNumId w:val="11"/>
  </w:num>
  <w:num w:numId="11">
    <w:abstractNumId w:val="4"/>
  </w:num>
  <w:num w:numId="12">
    <w:abstractNumId w:val="9"/>
  </w:num>
  <w:num w:numId="13">
    <w:abstractNumId w:val="3"/>
  </w:num>
  <w:num w:numId="14">
    <w:abstractNumId w:val="16"/>
  </w:num>
  <w:num w:numId="15">
    <w:abstractNumId w:val="5"/>
  </w:num>
  <w:num w:numId="16">
    <w:abstractNumId w:val="6"/>
  </w:num>
  <w:num w:numId="17">
    <w:abstractNumId w:val="19"/>
  </w:num>
  <w:num w:numId="18">
    <w:abstractNumId w:val="8"/>
  </w:num>
  <w:num w:numId="19">
    <w:abstractNumId w:val="14"/>
  </w:num>
  <w:num w:numId="20">
    <w:abstractNumId w:val="7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BB5"/>
    <w:rsid w:val="00002738"/>
    <w:rsid w:val="0001626A"/>
    <w:rsid w:val="0004212C"/>
    <w:rsid w:val="000424D8"/>
    <w:rsid w:val="00043E5B"/>
    <w:rsid w:val="000518BC"/>
    <w:rsid w:val="000521D5"/>
    <w:rsid w:val="000538EE"/>
    <w:rsid w:val="00054040"/>
    <w:rsid w:val="0006339C"/>
    <w:rsid w:val="000713A6"/>
    <w:rsid w:val="0007363E"/>
    <w:rsid w:val="0007414D"/>
    <w:rsid w:val="000842CF"/>
    <w:rsid w:val="00085CA7"/>
    <w:rsid w:val="00094592"/>
    <w:rsid w:val="000A07BE"/>
    <w:rsid w:val="000A6B49"/>
    <w:rsid w:val="000B1E39"/>
    <w:rsid w:val="000B7477"/>
    <w:rsid w:val="000B7B50"/>
    <w:rsid w:val="000C5DA6"/>
    <w:rsid w:val="000D2141"/>
    <w:rsid w:val="000D5013"/>
    <w:rsid w:val="000E04B1"/>
    <w:rsid w:val="000E4DC8"/>
    <w:rsid w:val="000E616C"/>
    <w:rsid w:val="000F45F3"/>
    <w:rsid w:val="00104C1D"/>
    <w:rsid w:val="00111DC8"/>
    <w:rsid w:val="00113F53"/>
    <w:rsid w:val="0011631E"/>
    <w:rsid w:val="00116854"/>
    <w:rsid w:val="00121E94"/>
    <w:rsid w:val="00124791"/>
    <w:rsid w:val="00124E02"/>
    <w:rsid w:val="00127086"/>
    <w:rsid w:val="00144448"/>
    <w:rsid w:val="00145998"/>
    <w:rsid w:val="00153B74"/>
    <w:rsid w:val="001542F7"/>
    <w:rsid w:val="00157FE7"/>
    <w:rsid w:val="00162F18"/>
    <w:rsid w:val="0017657A"/>
    <w:rsid w:val="0018420F"/>
    <w:rsid w:val="00185A28"/>
    <w:rsid w:val="00191068"/>
    <w:rsid w:val="00191F38"/>
    <w:rsid w:val="00192DE1"/>
    <w:rsid w:val="001937BD"/>
    <w:rsid w:val="001A2224"/>
    <w:rsid w:val="001B2724"/>
    <w:rsid w:val="001B6521"/>
    <w:rsid w:val="001C3EBC"/>
    <w:rsid w:val="001C658D"/>
    <w:rsid w:val="001F2349"/>
    <w:rsid w:val="001F79CD"/>
    <w:rsid w:val="00202C06"/>
    <w:rsid w:val="0021249C"/>
    <w:rsid w:val="00221792"/>
    <w:rsid w:val="00222148"/>
    <w:rsid w:val="00233D29"/>
    <w:rsid w:val="002364EC"/>
    <w:rsid w:val="00250504"/>
    <w:rsid w:val="00251DC7"/>
    <w:rsid w:val="00254742"/>
    <w:rsid w:val="00261BA7"/>
    <w:rsid w:val="00262BBE"/>
    <w:rsid w:val="00264F90"/>
    <w:rsid w:val="002751C6"/>
    <w:rsid w:val="002752CE"/>
    <w:rsid w:val="00283A47"/>
    <w:rsid w:val="00285635"/>
    <w:rsid w:val="00294FDF"/>
    <w:rsid w:val="002B7305"/>
    <w:rsid w:val="002C7111"/>
    <w:rsid w:val="002D0A36"/>
    <w:rsid w:val="002D3FDF"/>
    <w:rsid w:val="002E5658"/>
    <w:rsid w:val="002F6A5A"/>
    <w:rsid w:val="002F7F72"/>
    <w:rsid w:val="003040FB"/>
    <w:rsid w:val="00304609"/>
    <w:rsid w:val="00312EB3"/>
    <w:rsid w:val="00316445"/>
    <w:rsid w:val="00317581"/>
    <w:rsid w:val="0034383D"/>
    <w:rsid w:val="00344E89"/>
    <w:rsid w:val="00355130"/>
    <w:rsid w:val="00357E75"/>
    <w:rsid w:val="00371713"/>
    <w:rsid w:val="0038138C"/>
    <w:rsid w:val="00390603"/>
    <w:rsid w:val="00392031"/>
    <w:rsid w:val="003931DA"/>
    <w:rsid w:val="003963CC"/>
    <w:rsid w:val="003A461E"/>
    <w:rsid w:val="003B60EE"/>
    <w:rsid w:val="003D7EBB"/>
    <w:rsid w:val="003E0655"/>
    <w:rsid w:val="003E446D"/>
    <w:rsid w:val="003F1701"/>
    <w:rsid w:val="003F472E"/>
    <w:rsid w:val="003F7D58"/>
    <w:rsid w:val="00404053"/>
    <w:rsid w:val="00412246"/>
    <w:rsid w:val="00413EB8"/>
    <w:rsid w:val="00415ADC"/>
    <w:rsid w:val="004171C5"/>
    <w:rsid w:val="0042026C"/>
    <w:rsid w:val="0042771A"/>
    <w:rsid w:val="00434DEF"/>
    <w:rsid w:val="004357FC"/>
    <w:rsid w:val="00445B61"/>
    <w:rsid w:val="00454F6F"/>
    <w:rsid w:val="0046721A"/>
    <w:rsid w:val="00470F4A"/>
    <w:rsid w:val="00470FCB"/>
    <w:rsid w:val="00472A85"/>
    <w:rsid w:val="00480C4C"/>
    <w:rsid w:val="00484477"/>
    <w:rsid w:val="00495379"/>
    <w:rsid w:val="0049582A"/>
    <w:rsid w:val="00495BC9"/>
    <w:rsid w:val="004A129B"/>
    <w:rsid w:val="004A1EF0"/>
    <w:rsid w:val="004A3C64"/>
    <w:rsid w:val="004B1DA1"/>
    <w:rsid w:val="004B2ED8"/>
    <w:rsid w:val="004B52B0"/>
    <w:rsid w:val="004C58FC"/>
    <w:rsid w:val="004D52D5"/>
    <w:rsid w:val="004D7502"/>
    <w:rsid w:val="004E5D07"/>
    <w:rsid w:val="004F1EEC"/>
    <w:rsid w:val="004F2C6C"/>
    <w:rsid w:val="004F51DF"/>
    <w:rsid w:val="00501C5E"/>
    <w:rsid w:val="00506D41"/>
    <w:rsid w:val="0051441B"/>
    <w:rsid w:val="00515F9A"/>
    <w:rsid w:val="005165D0"/>
    <w:rsid w:val="00521CC9"/>
    <w:rsid w:val="00530D03"/>
    <w:rsid w:val="00530F37"/>
    <w:rsid w:val="005538E1"/>
    <w:rsid w:val="0055454D"/>
    <w:rsid w:val="0056070B"/>
    <w:rsid w:val="00564D72"/>
    <w:rsid w:val="00576AF8"/>
    <w:rsid w:val="00581653"/>
    <w:rsid w:val="005871C2"/>
    <w:rsid w:val="005921CB"/>
    <w:rsid w:val="00594B34"/>
    <w:rsid w:val="005A1B3B"/>
    <w:rsid w:val="005B33B2"/>
    <w:rsid w:val="005B589B"/>
    <w:rsid w:val="005C24B2"/>
    <w:rsid w:val="005C37CB"/>
    <w:rsid w:val="005D41A9"/>
    <w:rsid w:val="005D4B63"/>
    <w:rsid w:val="005E087C"/>
    <w:rsid w:val="005E1A19"/>
    <w:rsid w:val="005E22DA"/>
    <w:rsid w:val="005E418C"/>
    <w:rsid w:val="005E68DA"/>
    <w:rsid w:val="005F281A"/>
    <w:rsid w:val="005F64D9"/>
    <w:rsid w:val="00601F11"/>
    <w:rsid w:val="006021BC"/>
    <w:rsid w:val="006125CB"/>
    <w:rsid w:val="00615375"/>
    <w:rsid w:val="00616949"/>
    <w:rsid w:val="006415C2"/>
    <w:rsid w:val="00645F1F"/>
    <w:rsid w:val="006525F4"/>
    <w:rsid w:val="006562B3"/>
    <w:rsid w:val="00666EA9"/>
    <w:rsid w:val="00670F93"/>
    <w:rsid w:val="00671C80"/>
    <w:rsid w:val="006746E9"/>
    <w:rsid w:val="00674F60"/>
    <w:rsid w:val="00675054"/>
    <w:rsid w:val="006773FD"/>
    <w:rsid w:val="00682C7B"/>
    <w:rsid w:val="006870C5"/>
    <w:rsid w:val="006941AB"/>
    <w:rsid w:val="0069619D"/>
    <w:rsid w:val="006A0113"/>
    <w:rsid w:val="006B414C"/>
    <w:rsid w:val="006B69F4"/>
    <w:rsid w:val="006C0BB5"/>
    <w:rsid w:val="006C27A6"/>
    <w:rsid w:val="006C2F34"/>
    <w:rsid w:val="006C5489"/>
    <w:rsid w:val="006D0AE5"/>
    <w:rsid w:val="006E4CB3"/>
    <w:rsid w:val="006E5A51"/>
    <w:rsid w:val="006F2402"/>
    <w:rsid w:val="006F3A9E"/>
    <w:rsid w:val="006F7127"/>
    <w:rsid w:val="00700EAF"/>
    <w:rsid w:val="007024DE"/>
    <w:rsid w:val="00703A14"/>
    <w:rsid w:val="00703CD9"/>
    <w:rsid w:val="0070548C"/>
    <w:rsid w:val="00705B0E"/>
    <w:rsid w:val="007069F7"/>
    <w:rsid w:val="0071331F"/>
    <w:rsid w:val="007143A7"/>
    <w:rsid w:val="007170D8"/>
    <w:rsid w:val="007210A1"/>
    <w:rsid w:val="007219D6"/>
    <w:rsid w:val="00735FE1"/>
    <w:rsid w:val="0074018A"/>
    <w:rsid w:val="00747145"/>
    <w:rsid w:val="007651E6"/>
    <w:rsid w:val="007727EC"/>
    <w:rsid w:val="007852AF"/>
    <w:rsid w:val="00793146"/>
    <w:rsid w:val="007A16BA"/>
    <w:rsid w:val="007A367F"/>
    <w:rsid w:val="007A437C"/>
    <w:rsid w:val="007B2432"/>
    <w:rsid w:val="007B75E4"/>
    <w:rsid w:val="007C143E"/>
    <w:rsid w:val="007C48A6"/>
    <w:rsid w:val="007C7466"/>
    <w:rsid w:val="007C7D19"/>
    <w:rsid w:val="007D046E"/>
    <w:rsid w:val="007E039B"/>
    <w:rsid w:val="007E269E"/>
    <w:rsid w:val="007E7B63"/>
    <w:rsid w:val="007F7DE9"/>
    <w:rsid w:val="00802490"/>
    <w:rsid w:val="00803909"/>
    <w:rsid w:val="00805928"/>
    <w:rsid w:val="00810712"/>
    <w:rsid w:val="008154C1"/>
    <w:rsid w:val="008200D8"/>
    <w:rsid w:val="008351E5"/>
    <w:rsid w:val="00835C8C"/>
    <w:rsid w:val="008369D9"/>
    <w:rsid w:val="00842251"/>
    <w:rsid w:val="00842CB7"/>
    <w:rsid w:val="00851511"/>
    <w:rsid w:val="00862388"/>
    <w:rsid w:val="0086286B"/>
    <w:rsid w:val="00863DB4"/>
    <w:rsid w:val="00871BD7"/>
    <w:rsid w:val="0087506B"/>
    <w:rsid w:val="00876ABB"/>
    <w:rsid w:val="0088057E"/>
    <w:rsid w:val="00893C69"/>
    <w:rsid w:val="00896215"/>
    <w:rsid w:val="008A5347"/>
    <w:rsid w:val="008A569C"/>
    <w:rsid w:val="008B715E"/>
    <w:rsid w:val="008C26A4"/>
    <w:rsid w:val="008C73C2"/>
    <w:rsid w:val="008C7A4B"/>
    <w:rsid w:val="008D2CE5"/>
    <w:rsid w:val="008D3DB1"/>
    <w:rsid w:val="008D71D9"/>
    <w:rsid w:val="008F17BB"/>
    <w:rsid w:val="008F65CD"/>
    <w:rsid w:val="00905C1F"/>
    <w:rsid w:val="00911AFC"/>
    <w:rsid w:val="009148C2"/>
    <w:rsid w:val="00925131"/>
    <w:rsid w:val="009318B9"/>
    <w:rsid w:val="00932C8A"/>
    <w:rsid w:val="00932D9C"/>
    <w:rsid w:val="00935110"/>
    <w:rsid w:val="00940791"/>
    <w:rsid w:val="00951561"/>
    <w:rsid w:val="009610DB"/>
    <w:rsid w:val="009670AC"/>
    <w:rsid w:val="00976701"/>
    <w:rsid w:val="0098290F"/>
    <w:rsid w:val="00991BBD"/>
    <w:rsid w:val="009979AC"/>
    <w:rsid w:val="00997BAA"/>
    <w:rsid w:val="009A3AD1"/>
    <w:rsid w:val="009B3DCB"/>
    <w:rsid w:val="009C1F13"/>
    <w:rsid w:val="009C474A"/>
    <w:rsid w:val="009C7D15"/>
    <w:rsid w:val="009D56FA"/>
    <w:rsid w:val="009D6290"/>
    <w:rsid w:val="009E1F66"/>
    <w:rsid w:val="009E3763"/>
    <w:rsid w:val="009E5240"/>
    <w:rsid w:val="009F0C86"/>
    <w:rsid w:val="009F67C3"/>
    <w:rsid w:val="00A022AD"/>
    <w:rsid w:val="00A02756"/>
    <w:rsid w:val="00A11AD1"/>
    <w:rsid w:val="00A14444"/>
    <w:rsid w:val="00A26565"/>
    <w:rsid w:val="00A3652D"/>
    <w:rsid w:val="00A56FE9"/>
    <w:rsid w:val="00A6468F"/>
    <w:rsid w:val="00AA2F2A"/>
    <w:rsid w:val="00AA37D2"/>
    <w:rsid w:val="00AA7134"/>
    <w:rsid w:val="00AA714B"/>
    <w:rsid w:val="00AB048C"/>
    <w:rsid w:val="00AB538D"/>
    <w:rsid w:val="00AC04CA"/>
    <w:rsid w:val="00AD187B"/>
    <w:rsid w:val="00AE3005"/>
    <w:rsid w:val="00AF4BE3"/>
    <w:rsid w:val="00B02C48"/>
    <w:rsid w:val="00B04871"/>
    <w:rsid w:val="00B04A34"/>
    <w:rsid w:val="00B139DF"/>
    <w:rsid w:val="00B22637"/>
    <w:rsid w:val="00B22EBA"/>
    <w:rsid w:val="00B2301D"/>
    <w:rsid w:val="00B30BEB"/>
    <w:rsid w:val="00B322B7"/>
    <w:rsid w:val="00B33815"/>
    <w:rsid w:val="00B34A24"/>
    <w:rsid w:val="00B3511B"/>
    <w:rsid w:val="00B428A2"/>
    <w:rsid w:val="00B43A07"/>
    <w:rsid w:val="00B50AF9"/>
    <w:rsid w:val="00B57E60"/>
    <w:rsid w:val="00B655D1"/>
    <w:rsid w:val="00B6584C"/>
    <w:rsid w:val="00B70AAC"/>
    <w:rsid w:val="00B71622"/>
    <w:rsid w:val="00B7181B"/>
    <w:rsid w:val="00B739CE"/>
    <w:rsid w:val="00B91352"/>
    <w:rsid w:val="00B9545E"/>
    <w:rsid w:val="00B963F1"/>
    <w:rsid w:val="00BB3F10"/>
    <w:rsid w:val="00BB47D1"/>
    <w:rsid w:val="00BB6EFD"/>
    <w:rsid w:val="00BB75BF"/>
    <w:rsid w:val="00BC0B5B"/>
    <w:rsid w:val="00BC3528"/>
    <w:rsid w:val="00BC35CE"/>
    <w:rsid w:val="00BC4050"/>
    <w:rsid w:val="00BC55E4"/>
    <w:rsid w:val="00BE56D8"/>
    <w:rsid w:val="00BE7DFD"/>
    <w:rsid w:val="00BF4894"/>
    <w:rsid w:val="00C0459A"/>
    <w:rsid w:val="00C12E14"/>
    <w:rsid w:val="00C21F30"/>
    <w:rsid w:val="00C223E4"/>
    <w:rsid w:val="00C2417E"/>
    <w:rsid w:val="00C24449"/>
    <w:rsid w:val="00C26E82"/>
    <w:rsid w:val="00C33714"/>
    <w:rsid w:val="00C3505E"/>
    <w:rsid w:val="00C35BF5"/>
    <w:rsid w:val="00C37E4E"/>
    <w:rsid w:val="00C412A0"/>
    <w:rsid w:val="00C41692"/>
    <w:rsid w:val="00C45528"/>
    <w:rsid w:val="00C459E8"/>
    <w:rsid w:val="00C47CBE"/>
    <w:rsid w:val="00C66A49"/>
    <w:rsid w:val="00C730B1"/>
    <w:rsid w:val="00C8626F"/>
    <w:rsid w:val="00CA2486"/>
    <w:rsid w:val="00CA3010"/>
    <w:rsid w:val="00CA417A"/>
    <w:rsid w:val="00CB0B80"/>
    <w:rsid w:val="00CB1614"/>
    <w:rsid w:val="00CB6D56"/>
    <w:rsid w:val="00CC3392"/>
    <w:rsid w:val="00CC36BD"/>
    <w:rsid w:val="00CD0F9B"/>
    <w:rsid w:val="00CD1803"/>
    <w:rsid w:val="00CD1CE9"/>
    <w:rsid w:val="00CD6511"/>
    <w:rsid w:val="00CD7B1F"/>
    <w:rsid w:val="00CE1A52"/>
    <w:rsid w:val="00CE7136"/>
    <w:rsid w:val="00CF0B89"/>
    <w:rsid w:val="00D04C6B"/>
    <w:rsid w:val="00D171BF"/>
    <w:rsid w:val="00D30734"/>
    <w:rsid w:val="00D37051"/>
    <w:rsid w:val="00D51694"/>
    <w:rsid w:val="00D52664"/>
    <w:rsid w:val="00D65053"/>
    <w:rsid w:val="00D666E5"/>
    <w:rsid w:val="00D672C4"/>
    <w:rsid w:val="00D70343"/>
    <w:rsid w:val="00D7130D"/>
    <w:rsid w:val="00D8136E"/>
    <w:rsid w:val="00D8290B"/>
    <w:rsid w:val="00D864BD"/>
    <w:rsid w:val="00DB237E"/>
    <w:rsid w:val="00DB2D16"/>
    <w:rsid w:val="00DB5AA5"/>
    <w:rsid w:val="00DC2A3D"/>
    <w:rsid w:val="00DD0034"/>
    <w:rsid w:val="00DD1861"/>
    <w:rsid w:val="00DD494D"/>
    <w:rsid w:val="00DE055E"/>
    <w:rsid w:val="00DF3EDF"/>
    <w:rsid w:val="00DF692A"/>
    <w:rsid w:val="00DF7617"/>
    <w:rsid w:val="00E0063B"/>
    <w:rsid w:val="00E01256"/>
    <w:rsid w:val="00E0149B"/>
    <w:rsid w:val="00E17F17"/>
    <w:rsid w:val="00E21236"/>
    <w:rsid w:val="00E26D3F"/>
    <w:rsid w:val="00E26D5A"/>
    <w:rsid w:val="00E27F09"/>
    <w:rsid w:val="00E30A37"/>
    <w:rsid w:val="00E33F9C"/>
    <w:rsid w:val="00E40257"/>
    <w:rsid w:val="00E41A21"/>
    <w:rsid w:val="00E43499"/>
    <w:rsid w:val="00E4392A"/>
    <w:rsid w:val="00E449BF"/>
    <w:rsid w:val="00E4579E"/>
    <w:rsid w:val="00E52032"/>
    <w:rsid w:val="00E54AB2"/>
    <w:rsid w:val="00E63B09"/>
    <w:rsid w:val="00E63E87"/>
    <w:rsid w:val="00E6419F"/>
    <w:rsid w:val="00E70A72"/>
    <w:rsid w:val="00E770FD"/>
    <w:rsid w:val="00E775A1"/>
    <w:rsid w:val="00E80DDA"/>
    <w:rsid w:val="00E841B1"/>
    <w:rsid w:val="00E878FD"/>
    <w:rsid w:val="00E927AC"/>
    <w:rsid w:val="00EA129B"/>
    <w:rsid w:val="00EA172E"/>
    <w:rsid w:val="00EA45D2"/>
    <w:rsid w:val="00EA5C0D"/>
    <w:rsid w:val="00EA6EB3"/>
    <w:rsid w:val="00EA7019"/>
    <w:rsid w:val="00EB08D3"/>
    <w:rsid w:val="00EB0D91"/>
    <w:rsid w:val="00EB7372"/>
    <w:rsid w:val="00EC022C"/>
    <w:rsid w:val="00EC3FAE"/>
    <w:rsid w:val="00EC5C7C"/>
    <w:rsid w:val="00ED0D81"/>
    <w:rsid w:val="00ED2BD7"/>
    <w:rsid w:val="00ED45DE"/>
    <w:rsid w:val="00ED75B4"/>
    <w:rsid w:val="00EE4742"/>
    <w:rsid w:val="00EE532A"/>
    <w:rsid w:val="00EF3D3E"/>
    <w:rsid w:val="00EF6BD6"/>
    <w:rsid w:val="00EF762D"/>
    <w:rsid w:val="00F04CF5"/>
    <w:rsid w:val="00F12980"/>
    <w:rsid w:val="00F1546F"/>
    <w:rsid w:val="00F274D0"/>
    <w:rsid w:val="00F2770F"/>
    <w:rsid w:val="00F2795D"/>
    <w:rsid w:val="00F31748"/>
    <w:rsid w:val="00F35B2A"/>
    <w:rsid w:val="00F35BC2"/>
    <w:rsid w:val="00F3706F"/>
    <w:rsid w:val="00F374BC"/>
    <w:rsid w:val="00F53322"/>
    <w:rsid w:val="00F53E32"/>
    <w:rsid w:val="00F61AD8"/>
    <w:rsid w:val="00F63545"/>
    <w:rsid w:val="00F6392E"/>
    <w:rsid w:val="00F76C82"/>
    <w:rsid w:val="00F816BA"/>
    <w:rsid w:val="00F93B6D"/>
    <w:rsid w:val="00F94CAE"/>
    <w:rsid w:val="00F96419"/>
    <w:rsid w:val="00FA4BC4"/>
    <w:rsid w:val="00FB14E1"/>
    <w:rsid w:val="00FC313F"/>
    <w:rsid w:val="00FC5044"/>
    <w:rsid w:val="00FD39A0"/>
    <w:rsid w:val="00FD508E"/>
    <w:rsid w:val="00FE3A59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5745"/>
  <w15:docId w15:val="{C240F168-0F13-423F-84A9-3DFC3E6C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C0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0BB5"/>
  </w:style>
  <w:style w:type="paragraph" w:styleId="Voettekst">
    <w:name w:val="footer"/>
    <w:basedOn w:val="Standaard"/>
    <w:link w:val="VoettekstChar"/>
    <w:uiPriority w:val="99"/>
    <w:unhideWhenUsed/>
    <w:rsid w:val="006C0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0BB5"/>
  </w:style>
  <w:style w:type="character" w:styleId="Hyperlink">
    <w:name w:val="Hyperlink"/>
    <w:basedOn w:val="Standaardalinea-lettertype"/>
    <w:uiPriority w:val="99"/>
    <w:unhideWhenUsed/>
    <w:rsid w:val="00F2770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45B61"/>
    <w:pPr>
      <w:spacing w:after="160" w:line="259" w:lineRule="auto"/>
      <w:ind w:left="720"/>
      <w:contextualSpacing/>
    </w:pPr>
  </w:style>
  <w:style w:type="table" w:styleId="Tabelraster">
    <w:name w:val="Table Grid"/>
    <w:basedOn w:val="Standaardtabel"/>
    <w:uiPriority w:val="39"/>
    <w:rsid w:val="000D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6C2F34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F34"/>
    <w:rPr>
      <w:rFonts w:ascii="Tahoma" w:hAnsi="Tahoma" w:cs="Tahoma"/>
      <w:sz w:val="16"/>
      <w:szCs w:val="16"/>
    </w:rPr>
  </w:style>
  <w:style w:type="paragraph" w:customStyle="1" w:styleId="q">
    <w:name w:val="q"/>
    <w:basedOn w:val="Standaard"/>
    <w:rsid w:val="00EC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verse-span">
    <w:name w:val="verse-span"/>
    <w:basedOn w:val="Standaardalinea-lettertype"/>
    <w:rsid w:val="00EC5C7C"/>
  </w:style>
  <w:style w:type="character" w:customStyle="1" w:styleId="v">
    <w:name w:val="v"/>
    <w:basedOn w:val="Standaardalinea-lettertype"/>
    <w:rsid w:val="00EC5C7C"/>
  </w:style>
  <w:style w:type="paragraph" w:customStyle="1" w:styleId="q2">
    <w:name w:val="q2"/>
    <w:basedOn w:val="Standaard"/>
    <w:rsid w:val="00EC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q3">
    <w:name w:val="q3"/>
    <w:basedOn w:val="Standaard"/>
    <w:rsid w:val="00EC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932C8A"/>
    <w:rPr>
      <w:i/>
      <w:iCs/>
    </w:rPr>
  </w:style>
  <w:style w:type="paragraph" w:styleId="Normaalweb">
    <w:name w:val="Normal (Web)"/>
    <w:basedOn w:val="Standaard"/>
    <w:uiPriority w:val="99"/>
    <w:unhideWhenUsed/>
    <w:rsid w:val="00EC3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d">
    <w:name w:val="nd"/>
    <w:basedOn w:val="Standaardalinea-lettertype"/>
    <w:rsid w:val="00E41A21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E4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E4DC8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54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9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6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8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3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53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224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41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976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807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84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116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454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657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0278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264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3853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503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3574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453262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972599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9029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59349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7060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7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0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44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0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8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01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76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6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559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29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73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85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99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820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80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0172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1396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0157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5761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4480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099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3806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426806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79003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754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3017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4366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77917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56111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96430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0394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7596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3465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4551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6584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7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5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33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68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7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90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404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97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11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289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6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228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773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251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900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942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2951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755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542840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99679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941884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27499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0365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7054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7566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04675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194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21198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1101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7213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0321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8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1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91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75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71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47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77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84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457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022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46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161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118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910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45631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6045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572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5265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0325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018255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03959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56149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91081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1535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9401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9936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8991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89823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09364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0714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32374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3603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80909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6362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638037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396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05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4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1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58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03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426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168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738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129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922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46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9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591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92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682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00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208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517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4904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97522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6978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962321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31698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63373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74035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9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7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46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058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43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35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57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86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064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513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395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919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9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583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453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57186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3374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024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882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579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081384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99914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92783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7732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3785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89029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1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7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5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3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0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55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94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36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27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83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331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0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4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9577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259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557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511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84954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030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67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796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9916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498555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4439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206727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0546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905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9056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0105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26475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91672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884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6991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35947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0488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5698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07140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9485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8838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135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Johan Roozemond</cp:lastModifiedBy>
  <cp:revision>2</cp:revision>
  <cp:lastPrinted>2020-06-27T07:30:00Z</cp:lastPrinted>
  <dcterms:created xsi:type="dcterms:W3CDTF">2020-06-27T08:42:00Z</dcterms:created>
  <dcterms:modified xsi:type="dcterms:W3CDTF">2020-06-27T08:42:00Z</dcterms:modified>
</cp:coreProperties>
</file>