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3B4F15" w14:textId="0A9FA888" w:rsidR="00CD1CE9" w:rsidRPr="000808FD" w:rsidRDefault="00CD1CE9" w:rsidP="00CD1CE9">
      <w:pPr>
        <w:pBdr>
          <w:bottom w:val="single" w:sz="4" w:space="1" w:color="auto"/>
        </w:pBdr>
        <w:spacing w:after="0"/>
        <w:rPr>
          <w:rFonts w:cs="Arial"/>
          <w:b/>
        </w:rPr>
      </w:pPr>
      <w:r w:rsidRPr="000808FD">
        <w:rPr>
          <w:rFonts w:cs="Arial"/>
          <w:b/>
        </w:rPr>
        <w:t xml:space="preserve">Zondag </w:t>
      </w:r>
      <w:r w:rsidR="006A2E79" w:rsidRPr="000808FD">
        <w:rPr>
          <w:rFonts w:cs="Arial"/>
          <w:b/>
        </w:rPr>
        <w:t>5 juli</w:t>
      </w:r>
      <w:r w:rsidRPr="000808FD">
        <w:rPr>
          <w:rFonts w:cs="Arial"/>
          <w:b/>
        </w:rPr>
        <w:t xml:space="preserve"> 2020 – OCHTENDDIENST: aanvang 09.30 uur vanuit </w:t>
      </w:r>
      <w:r w:rsidR="006A2E79" w:rsidRPr="000808FD">
        <w:rPr>
          <w:rFonts w:cs="Arial"/>
          <w:b/>
        </w:rPr>
        <w:t>GK</w:t>
      </w:r>
    </w:p>
    <w:p w14:paraId="17B65451" w14:textId="3BC908D3" w:rsidR="0007363E" w:rsidRPr="000808FD" w:rsidRDefault="00EA129B" w:rsidP="006A2E79">
      <w:pPr>
        <w:pStyle w:val="NoSpacing"/>
        <w:ind w:left="1418"/>
      </w:pPr>
      <w:r w:rsidRPr="000808FD">
        <w:t>Voorganger:</w:t>
      </w:r>
      <w:r w:rsidRPr="000808FD">
        <w:tab/>
      </w:r>
      <w:r w:rsidRPr="000808FD">
        <w:tab/>
      </w:r>
      <w:r w:rsidR="00515F9A" w:rsidRPr="000808FD">
        <w:t>ds</w:t>
      </w:r>
      <w:r w:rsidR="0086286B" w:rsidRPr="000808FD">
        <w:t xml:space="preserve">. </w:t>
      </w:r>
      <w:r w:rsidR="006A2E79" w:rsidRPr="000808FD">
        <w:t>J. Van den Brink</w:t>
      </w:r>
    </w:p>
    <w:p w14:paraId="5DC2AB12" w14:textId="02E62704" w:rsidR="006A2E79" w:rsidRDefault="00927DF2" w:rsidP="006A2E79">
      <w:pPr>
        <w:pStyle w:val="NoSpacing"/>
        <w:ind w:left="1418"/>
      </w:pPr>
      <w:r w:rsidRPr="000808FD">
        <w:t>Thema:</w:t>
      </w:r>
      <w:r w:rsidRPr="000808FD">
        <w:tab/>
      </w:r>
      <w:r w:rsidRPr="000808FD">
        <w:tab/>
      </w:r>
      <w:r w:rsidRPr="000808FD">
        <w:tab/>
        <w:t>You’ve got talent!</w:t>
      </w:r>
    </w:p>
    <w:p w14:paraId="52737E99" w14:textId="723AABA0" w:rsidR="002B0475" w:rsidRPr="000808FD" w:rsidRDefault="002B0475" w:rsidP="006A2E79">
      <w:pPr>
        <w:pStyle w:val="NoSpacing"/>
        <w:ind w:left="1418"/>
        <w:rPr>
          <w:sz w:val="10"/>
          <w:szCs w:val="10"/>
        </w:rPr>
      </w:pPr>
      <w:r>
        <w:t>Muzikale mdw:</w:t>
      </w:r>
      <w:r>
        <w:tab/>
      </w:r>
      <w:r>
        <w:tab/>
        <w:t>Yada Yeshua</w:t>
      </w:r>
    </w:p>
    <w:p w14:paraId="48CD5B80" w14:textId="77777777" w:rsidR="00CD1CE9" w:rsidRPr="000808FD" w:rsidRDefault="00CD1CE9" w:rsidP="006A2E79">
      <w:pPr>
        <w:pBdr>
          <w:top w:val="single" w:sz="4" w:space="1" w:color="auto"/>
        </w:pBdr>
        <w:spacing w:after="0" w:line="360" w:lineRule="auto"/>
        <w:rPr>
          <w:sz w:val="10"/>
          <w:szCs w:val="10"/>
        </w:rPr>
      </w:pPr>
    </w:p>
    <w:p w14:paraId="37009FDF" w14:textId="202824DA" w:rsidR="006A2E79" w:rsidRPr="000808FD" w:rsidRDefault="006A2E79" w:rsidP="00F2795D">
      <w:pPr>
        <w:pStyle w:val="NoSpacing"/>
      </w:pPr>
      <w:r w:rsidRPr="000808FD">
        <w:t xml:space="preserve">Luisteren voor de dienst: Opwekking 807 - My Lighthouse </w:t>
      </w:r>
    </w:p>
    <w:p w14:paraId="44262AB1" w14:textId="70AD6A90" w:rsidR="001D52A4" w:rsidRPr="000808FD" w:rsidRDefault="001D52A4" w:rsidP="001D52A4">
      <w:pPr>
        <w:pStyle w:val="NoSpacing"/>
        <w:ind w:firstLine="709"/>
        <w:rPr>
          <w:lang w:val="en-GB"/>
        </w:rPr>
      </w:pPr>
      <w:r w:rsidRPr="000808FD">
        <w:rPr>
          <w:lang w:val="en-GB"/>
        </w:rPr>
        <w:t>In my wrestling and in my doubts.</w:t>
      </w:r>
    </w:p>
    <w:p w14:paraId="074096E8" w14:textId="47DE1398" w:rsidR="001D52A4" w:rsidRPr="000808FD" w:rsidRDefault="001D52A4" w:rsidP="001D52A4">
      <w:pPr>
        <w:pStyle w:val="NoSpacing"/>
        <w:ind w:firstLine="709"/>
        <w:rPr>
          <w:lang w:val="en-GB"/>
        </w:rPr>
      </w:pPr>
      <w:r w:rsidRPr="000808FD">
        <w:rPr>
          <w:lang w:val="en-GB"/>
        </w:rPr>
        <w:t>In my failures You won't walk out.</w:t>
      </w:r>
    </w:p>
    <w:p w14:paraId="53E9E426" w14:textId="2DA27CAC" w:rsidR="001D52A4" w:rsidRPr="000808FD" w:rsidRDefault="001D52A4" w:rsidP="001D52A4">
      <w:pPr>
        <w:pStyle w:val="NoSpacing"/>
        <w:ind w:firstLine="709"/>
        <w:rPr>
          <w:lang w:val="en-GB"/>
        </w:rPr>
      </w:pPr>
      <w:r w:rsidRPr="000808FD">
        <w:rPr>
          <w:lang w:val="en-GB"/>
        </w:rPr>
        <w:t>Your great love will lead me through.</w:t>
      </w:r>
    </w:p>
    <w:p w14:paraId="4EE2638A" w14:textId="77777777" w:rsidR="001D52A4" w:rsidRPr="000808FD" w:rsidRDefault="001D52A4" w:rsidP="001D52A4">
      <w:pPr>
        <w:pStyle w:val="NoSpacing"/>
        <w:ind w:firstLine="709"/>
        <w:rPr>
          <w:lang w:val="en-GB"/>
        </w:rPr>
      </w:pPr>
      <w:r w:rsidRPr="000808FD">
        <w:rPr>
          <w:lang w:val="en-GB"/>
        </w:rPr>
        <w:t>You are the peace in my troubled sea, whoa</w:t>
      </w:r>
    </w:p>
    <w:p w14:paraId="5E1187E3" w14:textId="4D958CC7" w:rsidR="001D52A4" w:rsidRPr="000808FD" w:rsidRDefault="001D52A4" w:rsidP="001D52A4">
      <w:pPr>
        <w:pStyle w:val="NoSpacing"/>
        <w:ind w:firstLine="709"/>
        <w:rPr>
          <w:lang w:val="en-GB"/>
        </w:rPr>
      </w:pPr>
      <w:r w:rsidRPr="000808FD">
        <w:rPr>
          <w:lang w:val="en-GB"/>
        </w:rPr>
        <w:t>You are the peace in my troubled sea.</w:t>
      </w:r>
    </w:p>
    <w:p w14:paraId="6196F8BD" w14:textId="77777777" w:rsidR="001D52A4" w:rsidRPr="000808FD" w:rsidRDefault="001D52A4" w:rsidP="001D52A4">
      <w:pPr>
        <w:pStyle w:val="NoSpacing"/>
        <w:rPr>
          <w:lang w:val="en-GB"/>
        </w:rPr>
      </w:pPr>
    </w:p>
    <w:p w14:paraId="336B8698" w14:textId="7D469444" w:rsidR="001D52A4" w:rsidRPr="000808FD" w:rsidRDefault="001D52A4" w:rsidP="001D52A4">
      <w:pPr>
        <w:pStyle w:val="NoSpacing"/>
        <w:ind w:firstLine="709"/>
        <w:rPr>
          <w:lang w:val="en-GB"/>
        </w:rPr>
      </w:pPr>
      <w:r w:rsidRPr="000808FD">
        <w:rPr>
          <w:lang w:val="en-GB"/>
        </w:rPr>
        <w:t>In the silence You won't let go.</w:t>
      </w:r>
    </w:p>
    <w:p w14:paraId="3F1743F8" w14:textId="17B2FD13" w:rsidR="001D52A4" w:rsidRPr="000808FD" w:rsidRDefault="001D52A4" w:rsidP="001D52A4">
      <w:pPr>
        <w:pStyle w:val="NoSpacing"/>
        <w:ind w:firstLine="709"/>
        <w:rPr>
          <w:lang w:val="en-GB"/>
        </w:rPr>
      </w:pPr>
      <w:r w:rsidRPr="000808FD">
        <w:rPr>
          <w:lang w:val="en-GB"/>
        </w:rPr>
        <w:t>In the questions Your truth will hold.</w:t>
      </w:r>
    </w:p>
    <w:p w14:paraId="7A975742" w14:textId="48A38BDB" w:rsidR="001D52A4" w:rsidRPr="000808FD" w:rsidRDefault="001D52A4" w:rsidP="001D52A4">
      <w:pPr>
        <w:pStyle w:val="NoSpacing"/>
        <w:ind w:firstLine="709"/>
        <w:rPr>
          <w:lang w:val="en-GB"/>
        </w:rPr>
      </w:pPr>
      <w:r w:rsidRPr="000808FD">
        <w:rPr>
          <w:lang w:val="en-GB"/>
        </w:rPr>
        <w:t>Your great love will lead me through.</w:t>
      </w:r>
    </w:p>
    <w:p w14:paraId="1AFB7AD6" w14:textId="77777777" w:rsidR="001D52A4" w:rsidRPr="000808FD" w:rsidRDefault="001D52A4" w:rsidP="001D52A4">
      <w:pPr>
        <w:pStyle w:val="NoSpacing"/>
        <w:ind w:firstLine="709"/>
        <w:rPr>
          <w:lang w:val="en-GB"/>
        </w:rPr>
      </w:pPr>
      <w:r w:rsidRPr="000808FD">
        <w:rPr>
          <w:lang w:val="en-GB"/>
        </w:rPr>
        <w:t>You are the peace in my troubled sea, whoa</w:t>
      </w:r>
    </w:p>
    <w:p w14:paraId="3CA420F6" w14:textId="4539351D" w:rsidR="001D52A4" w:rsidRPr="000808FD" w:rsidRDefault="001D52A4" w:rsidP="001D52A4">
      <w:pPr>
        <w:pStyle w:val="NoSpacing"/>
        <w:ind w:firstLine="709"/>
        <w:rPr>
          <w:lang w:val="en-GB"/>
        </w:rPr>
      </w:pPr>
      <w:r w:rsidRPr="000808FD">
        <w:rPr>
          <w:lang w:val="en-GB"/>
        </w:rPr>
        <w:t>You are the peace in my troubled sea.</w:t>
      </w:r>
    </w:p>
    <w:p w14:paraId="7F914033" w14:textId="1021DCB3" w:rsidR="001D52A4" w:rsidRDefault="001D52A4" w:rsidP="001D52A4">
      <w:pPr>
        <w:pStyle w:val="NoSpacing"/>
        <w:rPr>
          <w:lang w:val="en-GB"/>
        </w:rPr>
      </w:pPr>
    </w:p>
    <w:p w14:paraId="7E1C7C8A" w14:textId="5E9D4742" w:rsidR="002B0475" w:rsidRPr="002B0475" w:rsidRDefault="002B0475" w:rsidP="001D52A4">
      <w:pPr>
        <w:pStyle w:val="NoSpacing"/>
        <w:rPr>
          <w:i/>
          <w:iCs/>
          <w:lang w:val="en-GB"/>
        </w:rPr>
      </w:pPr>
      <w:r>
        <w:rPr>
          <w:lang w:val="en-GB"/>
        </w:rPr>
        <w:tab/>
      </w:r>
      <w:r w:rsidRPr="002B0475">
        <w:rPr>
          <w:i/>
          <w:iCs/>
          <w:lang w:val="en-GB"/>
        </w:rPr>
        <w:t>Refrein:</w:t>
      </w:r>
    </w:p>
    <w:p w14:paraId="276E2A21" w14:textId="3EB76A3C" w:rsidR="001D52A4" w:rsidRPr="000808FD" w:rsidRDefault="001D52A4" w:rsidP="001D52A4">
      <w:pPr>
        <w:pStyle w:val="NoSpacing"/>
        <w:ind w:firstLine="709"/>
        <w:rPr>
          <w:lang w:val="en-GB"/>
        </w:rPr>
      </w:pPr>
      <w:r w:rsidRPr="000808FD">
        <w:rPr>
          <w:lang w:val="en-GB"/>
        </w:rPr>
        <w:t>My lighthouse, my lighthouse.</w:t>
      </w:r>
    </w:p>
    <w:p w14:paraId="48530942" w14:textId="1D734B54" w:rsidR="001D52A4" w:rsidRPr="000808FD" w:rsidRDefault="001D52A4" w:rsidP="001D52A4">
      <w:pPr>
        <w:pStyle w:val="NoSpacing"/>
        <w:ind w:firstLine="709"/>
        <w:rPr>
          <w:lang w:val="en-GB"/>
        </w:rPr>
      </w:pPr>
      <w:r w:rsidRPr="000808FD">
        <w:rPr>
          <w:lang w:val="en-GB"/>
        </w:rPr>
        <w:t>shining in the darkness I will follow You whoa.</w:t>
      </w:r>
    </w:p>
    <w:p w14:paraId="34970E95" w14:textId="6B1D8C96" w:rsidR="001D52A4" w:rsidRPr="000808FD" w:rsidRDefault="001D52A4" w:rsidP="001D52A4">
      <w:pPr>
        <w:pStyle w:val="NoSpacing"/>
        <w:ind w:firstLine="709"/>
        <w:rPr>
          <w:lang w:val="en-GB"/>
        </w:rPr>
      </w:pPr>
      <w:r w:rsidRPr="000808FD">
        <w:rPr>
          <w:lang w:val="en-GB"/>
        </w:rPr>
        <w:t>My lighthouse, my lighthouse.</w:t>
      </w:r>
    </w:p>
    <w:p w14:paraId="2217294C" w14:textId="67A743BC" w:rsidR="001D52A4" w:rsidRPr="000808FD" w:rsidRDefault="001D52A4" w:rsidP="001D52A4">
      <w:pPr>
        <w:pStyle w:val="NoSpacing"/>
        <w:ind w:firstLine="709"/>
        <w:rPr>
          <w:lang w:val="en-GB"/>
        </w:rPr>
      </w:pPr>
      <w:r w:rsidRPr="000808FD">
        <w:rPr>
          <w:lang w:val="en-GB"/>
        </w:rPr>
        <w:t>I will trust the promise You will carry me safe to shore.</w:t>
      </w:r>
    </w:p>
    <w:p w14:paraId="6D9800CE" w14:textId="77777777" w:rsidR="001D52A4" w:rsidRPr="000808FD" w:rsidRDefault="001D52A4" w:rsidP="001D52A4">
      <w:pPr>
        <w:pStyle w:val="NoSpacing"/>
        <w:rPr>
          <w:lang w:val="en-GB"/>
        </w:rPr>
      </w:pPr>
    </w:p>
    <w:p w14:paraId="3D03C756" w14:textId="16DE7D35" w:rsidR="001D52A4" w:rsidRPr="000808FD" w:rsidRDefault="001D52A4" w:rsidP="001D52A4">
      <w:pPr>
        <w:pStyle w:val="NoSpacing"/>
        <w:ind w:firstLine="709"/>
        <w:rPr>
          <w:lang w:val="en-GB"/>
        </w:rPr>
      </w:pPr>
      <w:r w:rsidRPr="000808FD">
        <w:rPr>
          <w:lang w:val="en-GB"/>
        </w:rPr>
        <w:t>Safe to shore, safe to shore, safe to shore.</w:t>
      </w:r>
    </w:p>
    <w:p w14:paraId="6B499C48" w14:textId="77777777" w:rsidR="001D52A4" w:rsidRPr="000808FD" w:rsidRDefault="001D52A4" w:rsidP="001D52A4">
      <w:pPr>
        <w:pStyle w:val="NoSpacing"/>
        <w:rPr>
          <w:lang w:val="en-GB"/>
        </w:rPr>
      </w:pPr>
    </w:p>
    <w:p w14:paraId="1FE1AE93" w14:textId="70762208" w:rsidR="001D52A4" w:rsidRPr="000808FD" w:rsidRDefault="001D52A4" w:rsidP="001D52A4">
      <w:pPr>
        <w:pStyle w:val="NoSpacing"/>
        <w:ind w:firstLine="709"/>
        <w:rPr>
          <w:lang w:val="en-GB"/>
        </w:rPr>
      </w:pPr>
      <w:r w:rsidRPr="000808FD">
        <w:rPr>
          <w:lang w:val="en-GB"/>
        </w:rPr>
        <w:t>I won't fear what tomorrow brings.</w:t>
      </w:r>
    </w:p>
    <w:p w14:paraId="2FF2F7C6" w14:textId="7F048D8E" w:rsidR="001D52A4" w:rsidRPr="000808FD" w:rsidRDefault="001D52A4" w:rsidP="001D52A4">
      <w:pPr>
        <w:pStyle w:val="NoSpacing"/>
        <w:ind w:firstLine="709"/>
        <w:rPr>
          <w:lang w:val="en-GB"/>
        </w:rPr>
      </w:pPr>
      <w:r w:rsidRPr="000808FD">
        <w:rPr>
          <w:lang w:val="en-GB"/>
        </w:rPr>
        <w:t>with each morning I'll rise and sing.</w:t>
      </w:r>
    </w:p>
    <w:p w14:paraId="17182D84" w14:textId="6CB77C24" w:rsidR="001D52A4" w:rsidRPr="000808FD" w:rsidRDefault="001D52A4" w:rsidP="001D52A4">
      <w:pPr>
        <w:pStyle w:val="NoSpacing"/>
        <w:ind w:firstLine="709"/>
        <w:rPr>
          <w:lang w:val="en-GB"/>
        </w:rPr>
      </w:pPr>
      <w:r w:rsidRPr="000808FD">
        <w:rPr>
          <w:lang w:val="en-GB"/>
        </w:rPr>
        <w:t>My God's love will lead me through.</w:t>
      </w:r>
    </w:p>
    <w:p w14:paraId="1596D87A" w14:textId="77777777" w:rsidR="001D52A4" w:rsidRPr="000808FD" w:rsidRDefault="001D52A4" w:rsidP="001D52A4">
      <w:pPr>
        <w:pStyle w:val="NoSpacing"/>
        <w:ind w:firstLine="709"/>
        <w:rPr>
          <w:lang w:val="en-GB"/>
        </w:rPr>
      </w:pPr>
      <w:r w:rsidRPr="000808FD">
        <w:rPr>
          <w:lang w:val="en-GB"/>
        </w:rPr>
        <w:t>You are the peace in my troubled sea, whoa</w:t>
      </w:r>
    </w:p>
    <w:p w14:paraId="56FB8AA6" w14:textId="56225F26" w:rsidR="001D52A4" w:rsidRPr="000808FD" w:rsidRDefault="001D52A4" w:rsidP="001D52A4">
      <w:pPr>
        <w:pStyle w:val="NoSpacing"/>
        <w:ind w:firstLine="709"/>
        <w:rPr>
          <w:lang w:val="en-GB"/>
        </w:rPr>
      </w:pPr>
      <w:r w:rsidRPr="000808FD">
        <w:rPr>
          <w:lang w:val="en-GB"/>
        </w:rPr>
        <w:t>You are the peace in my troubled sea.</w:t>
      </w:r>
    </w:p>
    <w:p w14:paraId="0B02E357" w14:textId="52C39BD9" w:rsidR="001D52A4" w:rsidRDefault="001D52A4" w:rsidP="001D52A4">
      <w:pPr>
        <w:pStyle w:val="NoSpacing"/>
        <w:ind w:firstLine="709"/>
        <w:rPr>
          <w:lang w:val="en-GB"/>
        </w:rPr>
      </w:pPr>
      <w:r w:rsidRPr="000808FD">
        <w:rPr>
          <w:lang w:val="en-GB"/>
        </w:rPr>
        <w:t>Oh You are my light.</w:t>
      </w:r>
    </w:p>
    <w:p w14:paraId="353EAAC0" w14:textId="024C0864" w:rsidR="002B0475" w:rsidRPr="002B0475" w:rsidRDefault="002B0475" w:rsidP="001D52A4">
      <w:pPr>
        <w:pStyle w:val="NoSpacing"/>
        <w:ind w:firstLine="709"/>
        <w:rPr>
          <w:i/>
          <w:iCs/>
          <w:lang w:val="en-GB"/>
        </w:rPr>
      </w:pPr>
      <w:r w:rsidRPr="002B0475">
        <w:rPr>
          <w:i/>
          <w:iCs/>
          <w:lang w:val="en-GB"/>
        </w:rPr>
        <w:t>Refrein</w:t>
      </w:r>
    </w:p>
    <w:p w14:paraId="08D83CB4" w14:textId="77777777" w:rsidR="001D52A4" w:rsidRPr="000808FD" w:rsidRDefault="001D52A4" w:rsidP="001D52A4">
      <w:pPr>
        <w:pStyle w:val="NoSpacing"/>
        <w:rPr>
          <w:lang w:val="en-GB"/>
        </w:rPr>
      </w:pPr>
    </w:p>
    <w:p w14:paraId="345583CA" w14:textId="12AC6CBD" w:rsidR="001D52A4" w:rsidRPr="000808FD" w:rsidRDefault="001D52A4" w:rsidP="001D52A4">
      <w:pPr>
        <w:pStyle w:val="NoSpacing"/>
        <w:ind w:firstLine="709"/>
        <w:rPr>
          <w:lang w:val="en-GB"/>
        </w:rPr>
      </w:pPr>
      <w:r w:rsidRPr="000808FD">
        <w:rPr>
          <w:lang w:val="en-GB"/>
        </w:rPr>
        <w:t>Fire before us, You're the brightest.</w:t>
      </w:r>
    </w:p>
    <w:p w14:paraId="46526DCA" w14:textId="39EA855F" w:rsidR="001D52A4" w:rsidRDefault="001D52A4" w:rsidP="001D52A4">
      <w:pPr>
        <w:pStyle w:val="NoSpacing"/>
        <w:ind w:firstLine="709"/>
        <w:rPr>
          <w:lang w:val="en-GB"/>
        </w:rPr>
      </w:pPr>
      <w:r w:rsidRPr="000808FD">
        <w:rPr>
          <w:lang w:val="en-GB"/>
        </w:rPr>
        <w:t>You will lead us through the storm.</w:t>
      </w:r>
    </w:p>
    <w:p w14:paraId="750B6B52" w14:textId="44B22FF2" w:rsidR="002B0475" w:rsidRPr="002B0475" w:rsidRDefault="002B0475" w:rsidP="001D52A4">
      <w:pPr>
        <w:pStyle w:val="NoSpacing"/>
        <w:ind w:firstLine="709"/>
        <w:rPr>
          <w:i/>
          <w:iCs/>
          <w:lang w:val="en-GB"/>
        </w:rPr>
      </w:pPr>
      <w:r w:rsidRPr="002B0475">
        <w:rPr>
          <w:i/>
          <w:iCs/>
          <w:lang w:val="en-GB"/>
        </w:rPr>
        <w:t>Refrein</w:t>
      </w:r>
    </w:p>
    <w:p w14:paraId="1B45324A" w14:textId="77777777" w:rsidR="006A2E79" w:rsidRPr="000808FD" w:rsidRDefault="006A2E79" w:rsidP="00F2795D">
      <w:pPr>
        <w:pStyle w:val="NoSpacing"/>
        <w:rPr>
          <w:lang w:val="en-GB"/>
        </w:rPr>
      </w:pPr>
    </w:p>
    <w:p w14:paraId="093C208F" w14:textId="2E01EF47" w:rsidR="00AB538D" w:rsidRPr="000808FD" w:rsidRDefault="00AB538D" w:rsidP="00F2795D">
      <w:pPr>
        <w:pStyle w:val="NoSpacing"/>
      </w:pPr>
      <w:r w:rsidRPr="000808FD">
        <w:t>Welkom en mededelingen</w:t>
      </w:r>
      <w:r w:rsidR="00E27F09" w:rsidRPr="000808FD">
        <w:t xml:space="preserve"> door de ouderling van dienst</w:t>
      </w:r>
    </w:p>
    <w:p w14:paraId="3B2513D4" w14:textId="5C3F461F" w:rsidR="00F2795D" w:rsidRPr="000808FD" w:rsidRDefault="00F2795D" w:rsidP="00F2795D">
      <w:pPr>
        <w:pStyle w:val="NoSpacing"/>
      </w:pPr>
    </w:p>
    <w:p w14:paraId="767D50F4" w14:textId="0D6DC3FA" w:rsidR="000E4DC8" w:rsidRPr="000808FD" w:rsidRDefault="006A2E79" w:rsidP="000E4DC8">
      <w:pPr>
        <w:pStyle w:val="NoSpacing"/>
      </w:pPr>
      <w:r w:rsidRPr="000808FD">
        <w:t>Zingen: Psalm 78: 2</w:t>
      </w:r>
    </w:p>
    <w:p w14:paraId="6266B881" w14:textId="77777777" w:rsidR="001D52A4" w:rsidRPr="000808FD" w:rsidRDefault="001D52A4" w:rsidP="001D52A4">
      <w:pPr>
        <w:pStyle w:val="NoSpacing"/>
        <w:ind w:firstLine="709"/>
      </w:pPr>
      <w:r w:rsidRPr="000808FD">
        <w:t>Laat ons wat onze vaderen vertelden</w:t>
      </w:r>
    </w:p>
    <w:p w14:paraId="19C10B33" w14:textId="77777777" w:rsidR="001D52A4" w:rsidRPr="000808FD" w:rsidRDefault="001D52A4" w:rsidP="001D52A4">
      <w:pPr>
        <w:pStyle w:val="NoSpacing"/>
        <w:ind w:firstLine="709"/>
      </w:pPr>
      <w:r w:rsidRPr="000808FD">
        <w:t>doorgeven en aan onze kind'ren melden.</w:t>
      </w:r>
    </w:p>
    <w:p w14:paraId="1DD7714E" w14:textId="77777777" w:rsidR="001D52A4" w:rsidRPr="000808FD" w:rsidRDefault="001D52A4" w:rsidP="001D52A4">
      <w:pPr>
        <w:pStyle w:val="NoSpacing"/>
        <w:ind w:firstLine="709"/>
      </w:pPr>
      <w:r w:rsidRPr="000808FD">
        <w:t>'t Getuigenis aan Israël geschonken,</w:t>
      </w:r>
    </w:p>
    <w:p w14:paraId="6D2285A4" w14:textId="77777777" w:rsidR="001D52A4" w:rsidRPr="000808FD" w:rsidRDefault="001D52A4" w:rsidP="001D52A4">
      <w:pPr>
        <w:pStyle w:val="NoSpacing"/>
        <w:ind w:firstLine="709"/>
      </w:pPr>
      <w:r w:rsidRPr="000808FD">
        <w:t>het heil dat van de hemel heeft geklonken,</w:t>
      </w:r>
    </w:p>
    <w:p w14:paraId="606DC948" w14:textId="77777777" w:rsidR="001D52A4" w:rsidRPr="000808FD" w:rsidRDefault="001D52A4" w:rsidP="001D52A4">
      <w:pPr>
        <w:pStyle w:val="NoSpacing"/>
        <w:ind w:firstLine="709"/>
      </w:pPr>
      <w:r w:rsidRPr="000808FD">
        <w:t>het is een licht dat ons ten leven leidt, -</w:t>
      </w:r>
    </w:p>
    <w:p w14:paraId="47040F4F" w14:textId="6ECFADCA" w:rsidR="001D52A4" w:rsidRPr="000808FD" w:rsidRDefault="001D52A4" w:rsidP="001D52A4">
      <w:pPr>
        <w:pStyle w:val="NoSpacing"/>
        <w:ind w:firstLine="709"/>
      </w:pPr>
      <w:r w:rsidRPr="000808FD">
        <w:t>ons en alwie door ons wordt ingewijd.</w:t>
      </w:r>
    </w:p>
    <w:p w14:paraId="25D3DC59" w14:textId="77777777" w:rsidR="006A2E79" w:rsidRPr="000808FD" w:rsidRDefault="006A2E79" w:rsidP="000E4DC8">
      <w:pPr>
        <w:pStyle w:val="NoSpacing"/>
      </w:pPr>
    </w:p>
    <w:p w14:paraId="409796CE" w14:textId="77777777" w:rsidR="000E4DC8" w:rsidRPr="000808FD" w:rsidRDefault="000E4DC8" w:rsidP="000E4DC8">
      <w:pPr>
        <w:pStyle w:val="NoSpacing"/>
      </w:pPr>
      <w:r w:rsidRPr="000808FD">
        <w:t>Stil gebed</w:t>
      </w:r>
    </w:p>
    <w:p w14:paraId="1281218C" w14:textId="77777777" w:rsidR="000E4DC8" w:rsidRPr="000808FD" w:rsidRDefault="000E4DC8" w:rsidP="000E4DC8">
      <w:pPr>
        <w:pStyle w:val="NoSpacing"/>
      </w:pPr>
    </w:p>
    <w:p w14:paraId="7EF0C0FC" w14:textId="6086A460" w:rsidR="000E4DC8" w:rsidRPr="000808FD" w:rsidRDefault="000E4DC8" w:rsidP="000E4DC8">
      <w:pPr>
        <w:pStyle w:val="NoSpacing"/>
      </w:pPr>
      <w:r w:rsidRPr="000808FD">
        <w:t xml:space="preserve">Votum en groet </w:t>
      </w:r>
    </w:p>
    <w:p w14:paraId="285CF249" w14:textId="79269113" w:rsidR="006A2E79" w:rsidRDefault="006A2E79" w:rsidP="000E4DC8">
      <w:pPr>
        <w:pStyle w:val="NoSpacing"/>
      </w:pPr>
    </w:p>
    <w:p w14:paraId="57987881" w14:textId="0F53D2FE" w:rsidR="00EC0A62" w:rsidRDefault="00EC0A62" w:rsidP="000E4DC8">
      <w:pPr>
        <w:pStyle w:val="NoSpacing"/>
      </w:pPr>
    </w:p>
    <w:p w14:paraId="1DD223DB" w14:textId="77777777" w:rsidR="00EC0A62" w:rsidRPr="000808FD" w:rsidRDefault="00EC0A62" w:rsidP="000E4DC8">
      <w:pPr>
        <w:pStyle w:val="NoSpacing"/>
      </w:pPr>
    </w:p>
    <w:p w14:paraId="538DD693" w14:textId="30FE8B48" w:rsidR="006A2E79" w:rsidRPr="000808FD" w:rsidRDefault="006A2E79" w:rsidP="000E4DC8">
      <w:pPr>
        <w:pStyle w:val="NoSpacing"/>
      </w:pPr>
      <w:r w:rsidRPr="000808FD">
        <w:lastRenderedPageBreak/>
        <w:t xml:space="preserve">Luisteren: Opwekking 832 – Jezus Overwinnaar </w:t>
      </w:r>
    </w:p>
    <w:p w14:paraId="3072FA33" w14:textId="77777777" w:rsidR="001D52A4" w:rsidRPr="000808FD" w:rsidRDefault="001D52A4" w:rsidP="001D52A4">
      <w:pPr>
        <w:pStyle w:val="NoSpacing"/>
        <w:ind w:firstLine="709"/>
      </w:pPr>
      <w:r w:rsidRPr="000808FD">
        <w:t>Waar U verschijnt, wordt alles nieuw.</w:t>
      </w:r>
    </w:p>
    <w:p w14:paraId="45F54919" w14:textId="77777777" w:rsidR="001D52A4" w:rsidRPr="000808FD" w:rsidRDefault="001D52A4" w:rsidP="001D52A4">
      <w:pPr>
        <w:pStyle w:val="NoSpacing"/>
        <w:ind w:firstLine="709"/>
      </w:pPr>
      <w:r w:rsidRPr="000808FD">
        <w:t>Want U bevrijdt en geeft leven.</w:t>
      </w:r>
    </w:p>
    <w:p w14:paraId="6E02245D" w14:textId="77777777" w:rsidR="001D52A4" w:rsidRPr="000808FD" w:rsidRDefault="001D52A4" w:rsidP="001D52A4">
      <w:pPr>
        <w:pStyle w:val="NoSpacing"/>
        <w:ind w:firstLine="709"/>
      </w:pPr>
      <w:r w:rsidRPr="000808FD">
        <w:t>Elke storm verstild door de klank van Uw stem.</w:t>
      </w:r>
    </w:p>
    <w:p w14:paraId="6339ED48" w14:textId="7895FBFE" w:rsidR="001D52A4" w:rsidRPr="000808FD" w:rsidRDefault="001D52A4" w:rsidP="001D52A4">
      <w:pPr>
        <w:pStyle w:val="NoSpacing"/>
        <w:ind w:firstLine="709"/>
      </w:pPr>
      <w:r w:rsidRPr="000808FD">
        <w:t>Alles buigt voor Koning Jezus.</w:t>
      </w:r>
    </w:p>
    <w:p w14:paraId="2CF139B5" w14:textId="77777777" w:rsidR="001D52A4" w:rsidRPr="000808FD" w:rsidRDefault="001D52A4" w:rsidP="001D52A4">
      <w:pPr>
        <w:pStyle w:val="NoSpacing"/>
        <w:ind w:firstLine="709"/>
      </w:pPr>
    </w:p>
    <w:p w14:paraId="4050D9C5" w14:textId="77777777" w:rsidR="001D52A4" w:rsidRPr="000808FD" w:rsidRDefault="001D52A4" w:rsidP="001D52A4">
      <w:pPr>
        <w:pStyle w:val="NoSpacing"/>
        <w:ind w:firstLine="709"/>
      </w:pPr>
      <w:r w:rsidRPr="000808FD">
        <w:t>U bent de held die voor ons strijdt.</w:t>
      </w:r>
    </w:p>
    <w:p w14:paraId="78BF22A5" w14:textId="77777777" w:rsidR="001D52A4" w:rsidRPr="000808FD" w:rsidRDefault="001D52A4" w:rsidP="001D52A4">
      <w:pPr>
        <w:pStyle w:val="NoSpacing"/>
        <w:ind w:firstLine="709"/>
      </w:pPr>
      <w:r w:rsidRPr="000808FD">
        <w:t>U baant de weg van overwinning.</w:t>
      </w:r>
    </w:p>
    <w:p w14:paraId="57A10A1A" w14:textId="77777777" w:rsidR="001D52A4" w:rsidRPr="000808FD" w:rsidRDefault="001D52A4" w:rsidP="001D52A4">
      <w:pPr>
        <w:pStyle w:val="NoSpacing"/>
        <w:ind w:firstLine="709"/>
      </w:pPr>
      <w:r w:rsidRPr="000808FD">
        <w:t>Elke vijand vlucht, ieder bolwerk valt neer.</w:t>
      </w:r>
    </w:p>
    <w:p w14:paraId="580D7284" w14:textId="3D3FA71A" w:rsidR="001D52A4" w:rsidRPr="000808FD" w:rsidRDefault="001D52A4" w:rsidP="001D52A4">
      <w:pPr>
        <w:pStyle w:val="NoSpacing"/>
        <w:ind w:firstLine="709"/>
      </w:pPr>
      <w:r w:rsidRPr="000808FD">
        <w:t>Naam boven alle namen, Hoogste Heer.</w:t>
      </w:r>
    </w:p>
    <w:p w14:paraId="064B104C" w14:textId="4FD6FB35" w:rsidR="001D52A4" w:rsidRDefault="001D52A4" w:rsidP="001D52A4">
      <w:pPr>
        <w:pStyle w:val="NoSpacing"/>
      </w:pPr>
    </w:p>
    <w:p w14:paraId="056FF141" w14:textId="492CDC3C" w:rsidR="002B0475" w:rsidRPr="002B0475" w:rsidRDefault="002B0475" w:rsidP="001D52A4">
      <w:pPr>
        <w:pStyle w:val="NoSpacing"/>
        <w:rPr>
          <w:i/>
          <w:iCs/>
        </w:rPr>
      </w:pPr>
      <w:r>
        <w:tab/>
      </w:r>
      <w:r w:rsidRPr="002B0475">
        <w:rPr>
          <w:i/>
          <w:iCs/>
        </w:rPr>
        <w:t xml:space="preserve">Refrein: </w:t>
      </w:r>
    </w:p>
    <w:p w14:paraId="16EF2173" w14:textId="18A17D27" w:rsidR="001D52A4" w:rsidRPr="000808FD" w:rsidRDefault="001D52A4" w:rsidP="001D52A4">
      <w:pPr>
        <w:pStyle w:val="NoSpacing"/>
        <w:ind w:firstLine="709"/>
      </w:pPr>
      <w:r w:rsidRPr="000808FD">
        <w:t>Voor eeuwig is Uw heerschappij.</w:t>
      </w:r>
    </w:p>
    <w:p w14:paraId="6EE2F70A" w14:textId="77777777" w:rsidR="001D52A4" w:rsidRPr="000808FD" w:rsidRDefault="001D52A4" w:rsidP="001D52A4">
      <w:pPr>
        <w:pStyle w:val="NoSpacing"/>
        <w:ind w:firstLine="709"/>
      </w:pPr>
      <w:r w:rsidRPr="000808FD">
        <w:t>Uw troon staat onwankelbaar.</w:t>
      </w:r>
    </w:p>
    <w:p w14:paraId="142C38AA" w14:textId="77777777" w:rsidR="001D52A4" w:rsidRPr="000808FD" w:rsidRDefault="001D52A4" w:rsidP="001D52A4">
      <w:pPr>
        <w:pStyle w:val="NoSpacing"/>
        <w:ind w:firstLine="709"/>
      </w:pPr>
      <w:r w:rsidRPr="000808FD">
        <w:t>Ongeëvenaarde kracht ligt in Uw grote Naam.</w:t>
      </w:r>
    </w:p>
    <w:p w14:paraId="7F869950" w14:textId="77777777" w:rsidR="001D52A4" w:rsidRPr="000808FD" w:rsidRDefault="001D52A4" w:rsidP="001D52A4">
      <w:pPr>
        <w:pStyle w:val="NoSpacing"/>
        <w:ind w:firstLine="709"/>
      </w:pPr>
      <w:r w:rsidRPr="000808FD">
        <w:t>Jezus, Overwinnaar!</w:t>
      </w:r>
    </w:p>
    <w:p w14:paraId="50E61514" w14:textId="77777777" w:rsidR="001D52A4" w:rsidRPr="000808FD" w:rsidRDefault="001D52A4" w:rsidP="001D52A4">
      <w:pPr>
        <w:pStyle w:val="NoSpacing"/>
      </w:pPr>
    </w:p>
    <w:p w14:paraId="69B47DCF" w14:textId="08BCDFE5" w:rsidR="001D52A4" w:rsidRPr="000808FD" w:rsidRDefault="001D52A4" w:rsidP="001D52A4">
      <w:pPr>
        <w:pStyle w:val="NoSpacing"/>
        <w:ind w:firstLine="709"/>
      </w:pPr>
      <w:r w:rsidRPr="000808FD">
        <w:t>De duisternis licht op door U.</w:t>
      </w:r>
    </w:p>
    <w:p w14:paraId="4C4B4FD5" w14:textId="77777777" w:rsidR="001D52A4" w:rsidRPr="000808FD" w:rsidRDefault="001D52A4" w:rsidP="001D52A4">
      <w:pPr>
        <w:pStyle w:val="NoSpacing"/>
        <w:ind w:firstLine="709"/>
      </w:pPr>
      <w:r w:rsidRPr="000808FD">
        <w:t>De duivel is door U verslagen.</w:t>
      </w:r>
    </w:p>
    <w:p w14:paraId="00426BDC" w14:textId="77777777" w:rsidR="001D52A4" w:rsidRPr="000808FD" w:rsidRDefault="001D52A4" w:rsidP="001D52A4">
      <w:pPr>
        <w:pStyle w:val="NoSpacing"/>
        <w:ind w:firstLine="709"/>
      </w:pPr>
      <w:r w:rsidRPr="000808FD">
        <w:t>Dood waar is je macht, waar is je prikkel gebleven?</w:t>
      </w:r>
    </w:p>
    <w:p w14:paraId="0F30835C" w14:textId="77777777" w:rsidR="001D52A4" w:rsidRPr="000808FD" w:rsidRDefault="001D52A4" w:rsidP="001D52A4">
      <w:pPr>
        <w:pStyle w:val="NoSpacing"/>
        <w:ind w:firstLine="709"/>
      </w:pPr>
      <w:r w:rsidRPr="000808FD">
        <w:t>Jezus leeft en ik zal leven!</w:t>
      </w:r>
    </w:p>
    <w:p w14:paraId="58EADB90" w14:textId="77777777" w:rsidR="001D52A4" w:rsidRPr="000808FD" w:rsidRDefault="001D52A4" w:rsidP="001D52A4">
      <w:pPr>
        <w:pStyle w:val="NoSpacing"/>
      </w:pPr>
    </w:p>
    <w:p w14:paraId="532C08E2" w14:textId="25C385A5" w:rsidR="001D52A4" w:rsidRPr="000808FD" w:rsidRDefault="001D52A4" w:rsidP="001D52A4">
      <w:pPr>
        <w:pStyle w:val="NoSpacing"/>
        <w:ind w:firstLine="709"/>
      </w:pPr>
      <w:r w:rsidRPr="000808FD">
        <w:t>De schepping knielt in diepst ontzag.</w:t>
      </w:r>
    </w:p>
    <w:p w14:paraId="5B5DB19B" w14:textId="77777777" w:rsidR="001D52A4" w:rsidRPr="000808FD" w:rsidRDefault="001D52A4" w:rsidP="001D52A4">
      <w:pPr>
        <w:pStyle w:val="NoSpacing"/>
        <w:ind w:firstLine="709"/>
      </w:pPr>
      <w:r w:rsidRPr="000808FD">
        <w:t>De hemel juicht voor onze Koning.</w:t>
      </w:r>
    </w:p>
    <w:p w14:paraId="34735BC1" w14:textId="77777777" w:rsidR="001D52A4" w:rsidRPr="000808FD" w:rsidRDefault="001D52A4" w:rsidP="001D52A4">
      <w:pPr>
        <w:pStyle w:val="NoSpacing"/>
        <w:ind w:firstLine="709"/>
      </w:pPr>
      <w:r w:rsidRPr="000808FD">
        <w:t>En de machten van de hel weten Wie er regeert:</w:t>
      </w:r>
    </w:p>
    <w:p w14:paraId="4893C9CA" w14:textId="77777777" w:rsidR="001D52A4" w:rsidRPr="000808FD" w:rsidRDefault="001D52A4" w:rsidP="001D52A4">
      <w:pPr>
        <w:pStyle w:val="NoSpacing"/>
        <w:ind w:firstLine="709"/>
      </w:pPr>
      <w:r w:rsidRPr="000808FD">
        <w:t>Naam boven alle namen, Hoogste Heer.</w:t>
      </w:r>
    </w:p>
    <w:p w14:paraId="2E8CF55B" w14:textId="53C4076E" w:rsidR="001D52A4" w:rsidRDefault="002B0475" w:rsidP="001D52A4">
      <w:pPr>
        <w:pStyle w:val="NoSpacing"/>
      </w:pPr>
      <w:r>
        <w:tab/>
      </w:r>
      <w:r w:rsidRPr="002B0475">
        <w:rPr>
          <w:i/>
          <w:iCs/>
        </w:rPr>
        <w:t>Refrein</w:t>
      </w:r>
    </w:p>
    <w:p w14:paraId="4F159881" w14:textId="77777777" w:rsidR="002B0475" w:rsidRPr="000808FD" w:rsidRDefault="002B0475" w:rsidP="001D52A4">
      <w:pPr>
        <w:pStyle w:val="NoSpacing"/>
      </w:pPr>
    </w:p>
    <w:p w14:paraId="68B11994" w14:textId="44F60E3C" w:rsidR="001D52A4" w:rsidRPr="000808FD" w:rsidRDefault="001D52A4" w:rsidP="001D52A4">
      <w:pPr>
        <w:pStyle w:val="NoSpacing"/>
        <w:ind w:firstLine="709"/>
      </w:pPr>
      <w:r w:rsidRPr="000808FD">
        <w:t>Naam boven alle namen.</w:t>
      </w:r>
    </w:p>
    <w:p w14:paraId="6D2F42BE" w14:textId="77777777" w:rsidR="001D52A4" w:rsidRPr="000808FD" w:rsidRDefault="001D52A4" w:rsidP="001D52A4">
      <w:pPr>
        <w:pStyle w:val="NoSpacing"/>
        <w:ind w:firstLine="709"/>
      </w:pPr>
      <w:r w:rsidRPr="000808FD">
        <w:t>Naam boven alle namen.</w:t>
      </w:r>
    </w:p>
    <w:p w14:paraId="3032077F" w14:textId="225DF495" w:rsidR="001D52A4" w:rsidRDefault="001D52A4" w:rsidP="001D52A4">
      <w:pPr>
        <w:pStyle w:val="NoSpacing"/>
        <w:ind w:firstLine="709"/>
      </w:pPr>
      <w:r w:rsidRPr="000808FD">
        <w:t>Naam boven alle namen</w:t>
      </w:r>
    </w:p>
    <w:p w14:paraId="097CC802" w14:textId="254C7D23" w:rsidR="002B0475" w:rsidRPr="000808FD" w:rsidRDefault="002B0475" w:rsidP="001D52A4">
      <w:pPr>
        <w:pStyle w:val="NoSpacing"/>
        <w:ind w:firstLine="709"/>
      </w:pPr>
      <w:r w:rsidRPr="002B0475">
        <w:rPr>
          <w:i/>
          <w:iCs/>
        </w:rPr>
        <w:t>Refrein</w:t>
      </w:r>
    </w:p>
    <w:p w14:paraId="75288E89" w14:textId="77777777" w:rsidR="000E4DC8" w:rsidRPr="000808FD" w:rsidRDefault="000E4DC8" w:rsidP="000E4DC8">
      <w:pPr>
        <w:pStyle w:val="NoSpacing"/>
      </w:pPr>
    </w:p>
    <w:p w14:paraId="398AC6D3" w14:textId="2B2CC72D" w:rsidR="007E269E" w:rsidRPr="000808FD" w:rsidRDefault="006A2E79" w:rsidP="007E269E">
      <w:pPr>
        <w:pStyle w:val="NoSpacing"/>
        <w:rPr>
          <w:lang w:eastAsia="nl-NL"/>
        </w:rPr>
      </w:pPr>
      <w:r w:rsidRPr="000808FD">
        <w:rPr>
          <w:lang w:eastAsia="nl-NL"/>
        </w:rPr>
        <w:t>Gebed</w:t>
      </w:r>
    </w:p>
    <w:p w14:paraId="6FE1D22D" w14:textId="4548F777" w:rsidR="006A2E79" w:rsidRPr="000808FD" w:rsidRDefault="006A2E79" w:rsidP="007E269E">
      <w:pPr>
        <w:pStyle w:val="NoSpacing"/>
        <w:rPr>
          <w:lang w:eastAsia="nl-NL"/>
        </w:rPr>
      </w:pPr>
    </w:p>
    <w:p w14:paraId="1B4A7875" w14:textId="1732E5B2" w:rsidR="006A2E79" w:rsidRPr="000808FD" w:rsidRDefault="006A2E79" w:rsidP="007E269E">
      <w:pPr>
        <w:pStyle w:val="NoSpacing"/>
        <w:rPr>
          <w:lang w:eastAsia="nl-NL"/>
        </w:rPr>
      </w:pPr>
      <w:r w:rsidRPr="000808FD">
        <w:rPr>
          <w:lang w:eastAsia="nl-NL"/>
        </w:rPr>
        <w:t>Genadeverkondiging: Lucas 15: 18-24</w:t>
      </w:r>
    </w:p>
    <w:p w14:paraId="6CBFC49E" w14:textId="104B11E7" w:rsidR="006A2E79" w:rsidRPr="000808FD" w:rsidRDefault="006A2E79" w:rsidP="006A2E79">
      <w:pPr>
        <w:pStyle w:val="NoSpacing"/>
        <w:ind w:left="705"/>
        <w:rPr>
          <w:i/>
          <w:iCs/>
          <w:lang w:eastAsia="nl-NL"/>
        </w:rPr>
      </w:pPr>
      <w:r w:rsidRPr="000808FD">
        <w:rPr>
          <w:i/>
          <w:iCs/>
          <w:lang w:eastAsia="nl-NL"/>
        </w:rPr>
        <w:t>Ik zal naar mijn vader teruggaan en tegen hem zeggen: ‘Vader, ik heb me slecht gedragen tegenover God en tegenover u. Ik verdien het niet meer om uw zoon te zijn. Behandel mij voortaan net zoals uw armste knechten.’ Toen ging de zoon terug naar zijn vader. De vader zag zijn zoon al vanuit de verte aankomen. En meteen kreeg hij medelijden. Hij rende naar zijn zoon toe, sloeg zijn armen om hem heen en kuste hem. De zoon zei: ‘Vader, ik heb me slecht gedragen tegenover God en tegenover u. Ik verdien het niet meer om uw zoon te zijn.’ Maar de vader zei tegen zijn knechten: ‘Haal snel mijn mooiste jas voor mijn zoon en trek hem die aan. Doe een ring om zijn vinger en doe schoenen aan zijn voeten. Haal het vetste kalf en slacht het. We gaan eten en feestvieren! Want mijn zoon was dood, maar nu leeft hij weer. Ik was hem kwijt, maar ik heb hem weer gevonden.’ Toen gingen ze feestvieren.</w:t>
      </w:r>
    </w:p>
    <w:p w14:paraId="071EC049" w14:textId="77777777" w:rsidR="006A2E79" w:rsidRPr="000808FD" w:rsidRDefault="006A2E79" w:rsidP="007E269E">
      <w:pPr>
        <w:pStyle w:val="NoSpacing"/>
        <w:rPr>
          <w:lang w:eastAsia="nl-NL"/>
        </w:rPr>
      </w:pPr>
    </w:p>
    <w:p w14:paraId="6E4C57B0" w14:textId="5A483ACE" w:rsidR="007E269E" w:rsidRPr="000808FD" w:rsidRDefault="007E269E" w:rsidP="007E269E">
      <w:pPr>
        <w:pStyle w:val="NoSpacing"/>
        <w:rPr>
          <w:lang w:eastAsia="nl-NL"/>
        </w:rPr>
      </w:pPr>
      <w:r w:rsidRPr="000808FD">
        <w:rPr>
          <w:lang w:eastAsia="nl-NL"/>
        </w:rPr>
        <w:t>Gods goede regels</w:t>
      </w:r>
    </w:p>
    <w:p w14:paraId="2A7A8646" w14:textId="5C9E8E52" w:rsidR="007E269E" w:rsidRPr="000808FD" w:rsidRDefault="007E269E" w:rsidP="007E269E">
      <w:pPr>
        <w:pStyle w:val="NoSpacing"/>
      </w:pPr>
    </w:p>
    <w:p w14:paraId="24BD2305" w14:textId="7A90A303" w:rsidR="007E269E" w:rsidRPr="000808FD" w:rsidRDefault="00927DF2" w:rsidP="007E269E">
      <w:pPr>
        <w:pStyle w:val="NoSpacing"/>
      </w:pPr>
      <w:r w:rsidRPr="000808FD">
        <w:t xml:space="preserve">Verkondiging met schriftlezingen </w:t>
      </w:r>
      <w:r w:rsidR="006E04E4">
        <w:t>(vertaling: Bijbel in Gewone Taal)</w:t>
      </w:r>
      <w:r w:rsidR="000808FD">
        <w:t xml:space="preserve"> </w:t>
      </w:r>
      <w:r w:rsidRPr="000808FD">
        <w:t>en tussenzangen</w:t>
      </w:r>
    </w:p>
    <w:p w14:paraId="2AE275E9" w14:textId="4CD22650" w:rsidR="00927DF2" w:rsidRPr="000808FD" w:rsidRDefault="00927DF2" w:rsidP="007E269E">
      <w:pPr>
        <w:pStyle w:val="NoSpacing"/>
      </w:pPr>
    </w:p>
    <w:p w14:paraId="0500000F" w14:textId="2BA35B9D" w:rsidR="007E269E" w:rsidRPr="000808FD" w:rsidRDefault="007E269E" w:rsidP="007E269E">
      <w:pPr>
        <w:pStyle w:val="NoSpacing"/>
      </w:pPr>
      <w:r w:rsidRPr="000808FD">
        <w:t xml:space="preserve">Schriftlezing: </w:t>
      </w:r>
      <w:r w:rsidR="00927DF2" w:rsidRPr="000808FD">
        <w:t>Matteüs 25: 14-19</w:t>
      </w:r>
    </w:p>
    <w:p w14:paraId="34FE6B14" w14:textId="68E32C66" w:rsidR="00927DF2" w:rsidRPr="000808FD" w:rsidRDefault="00927DF2" w:rsidP="00927DF2">
      <w:pPr>
        <w:pStyle w:val="NoSpacing"/>
        <w:ind w:left="705"/>
        <w:rPr>
          <w:i/>
          <w:iCs/>
        </w:rPr>
      </w:pPr>
      <w:r w:rsidRPr="000808FD">
        <w:rPr>
          <w:i/>
          <w:iCs/>
        </w:rPr>
        <w:t xml:space="preserve">Een man gaat op reis. Hij roept zijn dienaren bij zich, en hij geeft hun de opdracht om voor zijn geld te zorgen. De ene dienaar krijgt een miljoen, de tweede een half miljoen en de derde </w:t>
      </w:r>
      <w:r w:rsidRPr="000808FD">
        <w:rPr>
          <w:i/>
          <w:iCs/>
        </w:rPr>
        <w:lastRenderedPageBreak/>
        <w:t>honderdduizend. De heer geeft elke dienaar het bedrag dat bij hem past. Dan gaat hij op reis. De dienaar die een miljoen gekregen heeft, gaat meteen aan het werk. Hij handelt met het geld en verdient er een miljoen bij. De dienaar die een half miljoen gekregen heeft, doet hetzelfde. En hij verdient er een half miljoen bij. Maar de dienaar die honderdduizend gekregen heeft, graaft een gat in de grond. En hij verstopt het geld van zijn heer. Na een lange tijd komt de heer terug. Hij wil weten wat de dienaren met zijn geld gedaan hebben…</w:t>
      </w:r>
    </w:p>
    <w:p w14:paraId="0D27D4F7" w14:textId="77777777" w:rsidR="001D52A4" w:rsidRPr="000808FD" w:rsidRDefault="001D52A4" w:rsidP="000E4DC8">
      <w:pPr>
        <w:pStyle w:val="NoSpacing"/>
      </w:pPr>
    </w:p>
    <w:p w14:paraId="4CC78776" w14:textId="1A477B63" w:rsidR="000E4DC8" w:rsidRPr="000808FD" w:rsidRDefault="00927DF2" w:rsidP="000E4DC8">
      <w:pPr>
        <w:pStyle w:val="NoSpacing"/>
      </w:pPr>
      <w:r w:rsidRPr="000808FD">
        <w:t>Zingen: Lied van de paaskaars, vers 2</w:t>
      </w:r>
    </w:p>
    <w:p w14:paraId="065CA080" w14:textId="77777777" w:rsidR="00927DF2" w:rsidRPr="000808FD" w:rsidRDefault="00927DF2" w:rsidP="00927DF2">
      <w:pPr>
        <w:pStyle w:val="NoSpacing"/>
      </w:pPr>
      <w:r w:rsidRPr="000808FD">
        <w:tab/>
        <w:t>Als de Bijbel open gaat, dan klinkt Gods Woord;</w:t>
      </w:r>
    </w:p>
    <w:p w14:paraId="2A85F936" w14:textId="77777777" w:rsidR="00927DF2" w:rsidRPr="000808FD" w:rsidRDefault="00927DF2" w:rsidP="00927DF2">
      <w:pPr>
        <w:pStyle w:val="NoSpacing"/>
        <w:ind w:firstLine="709"/>
      </w:pPr>
      <w:r w:rsidRPr="000808FD">
        <w:t>wil Hij tot ons spreken en dat jij Hem hoort!</w:t>
      </w:r>
    </w:p>
    <w:p w14:paraId="70B6549F" w14:textId="77777777" w:rsidR="00927DF2" w:rsidRPr="000808FD" w:rsidRDefault="00927DF2" w:rsidP="00927DF2">
      <w:pPr>
        <w:pStyle w:val="NoSpacing"/>
        <w:ind w:firstLine="709"/>
      </w:pPr>
      <w:r w:rsidRPr="000808FD">
        <w:t>En de Geest wil helpen, mensen groot en klein,</w:t>
      </w:r>
    </w:p>
    <w:p w14:paraId="72E8CEDA" w14:textId="1DD946F5" w:rsidR="00927DF2" w:rsidRPr="000808FD" w:rsidRDefault="00927DF2" w:rsidP="00927DF2">
      <w:pPr>
        <w:pStyle w:val="NoSpacing"/>
        <w:ind w:firstLine="709"/>
      </w:pPr>
      <w:r w:rsidRPr="000808FD">
        <w:t>om ook zelf een licht te - kunnen zijn.</w:t>
      </w:r>
    </w:p>
    <w:p w14:paraId="5F6A6F93" w14:textId="1147475A" w:rsidR="007E269E" w:rsidRPr="000808FD" w:rsidRDefault="007E269E" w:rsidP="000E4DC8">
      <w:pPr>
        <w:pStyle w:val="NoSpacing"/>
      </w:pPr>
    </w:p>
    <w:p w14:paraId="1DA49A14" w14:textId="5B859DC3" w:rsidR="000E4DC8" w:rsidRPr="000808FD" w:rsidRDefault="00927DF2" w:rsidP="000E4DC8">
      <w:pPr>
        <w:pStyle w:val="NoSpacing"/>
      </w:pPr>
      <w:r w:rsidRPr="000808FD">
        <w:t>Schriftlezing: Lucas 1: 26-31 en 34-38a</w:t>
      </w:r>
    </w:p>
    <w:p w14:paraId="18E3F78C" w14:textId="77777777" w:rsidR="00927DF2" w:rsidRPr="000808FD" w:rsidRDefault="00927DF2" w:rsidP="00927DF2">
      <w:pPr>
        <w:pStyle w:val="NoSpacing"/>
        <w:ind w:left="709"/>
        <w:rPr>
          <w:i/>
          <w:iCs/>
        </w:rPr>
      </w:pPr>
      <w:r w:rsidRPr="000808FD">
        <w:rPr>
          <w:i/>
          <w:iCs/>
        </w:rPr>
        <w:t xml:space="preserve">God stuurde de engel Gabriël naar Nazaret, een stad in Galilea. Elisabet was toen zes maanden zwanger. De engel ging naar Maria, een jonge vrouw die zou gaan trouwen met Jozef. Jozef kwam uit de familie van koning David. De engel zei tegen Maria: ‘Ik groet je, Maria. God heeft jou uitgekozen. Hij zal bij je zijn.’ Maria schrok van de woorden van de engel. Ze vroeg zich af wat hij bedoelde. Toen zei de engel tegen Maria: ‘Je hoeft niet bang te zijn, Maria. God heeft je uitgekozen voor iets moois. Je zult zwanger worden en een zoon krijgen. Je moet hem Jezus noemen… </w:t>
      </w:r>
    </w:p>
    <w:p w14:paraId="30021F5A" w14:textId="7C9C8368" w:rsidR="00927DF2" w:rsidRPr="000808FD" w:rsidRDefault="00927DF2" w:rsidP="00927DF2">
      <w:pPr>
        <w:pStyle w:val="NoSpacing"/>
        <w:ind w:left="709"/>
        <w:rPr>
          <w:i/>
          <w:iCs/>
        </w:rPr>
      </w:pPr>
      <w:r w:rsidRPr="000808FD">
        <w:rPr>
          <w:i/>
          <w:iCs/>
        </w:rPr>
        <w:t>Maria zei tegen de engel: ‘Maar ik slaap nog niet met een man. Hoe kan ik dan zwanger worden?’ De engel antwoordde: ‘De heilige Geest zal bij je komen. En door de kracht van de allerhoogste God zul je zwanger worden. Daarom zal jouw kind bij God horen, en zal hij Zoon van God genoemd worden. Ook je familielid Elisabet krijgt een zoon. Iedereen dacht dat zij geen kinderen kon krijgen. Maar nu is ze al zes maanden zwanger, terwijl ze toch al oud is. Voor God is alles mogelijk!’ Maria zei: ‘Ik wil God dienen. Laat er met mij gebeuren wat u gezegd hebt.’</w:t>
      </w:r>
    </w:p>
    <w:p w14:paraId="674513A0" w14:textId="600ECD65" w:rsidR="00927DF2" w:rsidRPr="000808FD" w:rsidRDefault="00927DF2" w:rsidP="000E4DC8">
      <w:pPr>
        <w:pStyle w:val="NoSpacing"/>
      </w:pPr>
    </w:p>
    <w:p w14:paraId="32EA8797" w14:textId="21C2854C" w:rsidR="00927DF2" w:rsidRPr="000808FD" w:rsidRDefault="00927DF2" w:rsidP="000E4DC8">
      <w:pPr>
        <w:pStyle w:val="NoSpacing"/>
      </w:pPr>
      <w:r w:rsidRPr="000808FD">
        <w:t>Zingen: Evangelische Liedbundel 459: 1</w:t>
      </w:r>
    </w:p>
    <w:p w14:paraId="00EE8122" w14:textId="77777777" w:rsidR="001D52A4" w:rsidRPr="000808FD" w:rsidRDefault="001D52A4" w:rsidP="000808FD">
      <w:pPr>
        <w:pStyle w:val="NoSpacing"/>
        <w:ind w:firstLine="709"/>
      </w:pPr>
      <w:r w:rsidRPr="000808FD">
        <w:t>Lees je bijbel,</w:t>
      </w:r>
    </w:p>
    <w:p w14:paraId="58DC9AD1" w14:textId="02696A7B" w:rsidR="001D52A4" w:rsidRPr="000808FD" w:rsidRDefault="001D52A4" w:rsidP="000808FD">
      <w:pPr>
        <w:pStyle w:val="NoSpacing"/>
        <w:ind w:firstLine="709"/>
      </w:pPr>
      <w:r w:rsidRPr="000808FD">
        <w:t>bid elke dag (3</w:t>
      </w:r>
      <w:r w:rsidR="000808FD">
        <w:t>x</w:t>
      </w:r>
      <w:r w:rsidRPr="000808FD">
        <w:t>)</w:t>
      </w:r>
      <w:r w:rsidR="002B0475">
        <w:t>.</w:t>
      </w:r>
    </w:p>
    <w:p w14:paraId="222C16E0" w14:textId="77777777" w:rsidR="001D52A4" w:rsidRPr="000808FD" w:rsidRDefault="001D52A4" w:rsidP="000808FD">
      <w:pPr>
        <w:pStyle w:val="NoSpacing"/>
        <w:ind w:firstLine="709"/>
      </w:pPr>
      <w:r w:rsidRPr="000808FD">
        <w:t>Lees je bijbel, bid elke dag,</w:t>
      </w:r>
    </w:p>
    <w:p w14:paraId="1076513D" w14:textId="21269E18" w:rsidR="001D52A4" w:rsidRPr="000808FD" w:rsidRDefault="001D52A4" w:rsidP="000808FD">
      <w:pPr>
        <w:pStyle w:val="NoSpacing"/>
        <w:ind w:firstLine="709"/>
      </w:pPr>
      <w:r w:rsidRPr="000808FD">
        <w:t>dat je groeien mag (3</w:t>
      </w:r>
      <w:r w:rsidR="000808FD">
        <w:t>x</w:t>
      </w:r>
      <w:r w:rsidRPr="000808FD">
        <w:t>)</w:t>
      </w:r>
      <w:r w:rsidR="002B0475">
        <w:t>.</w:t>
      </w:r>
    </w:p>
    <w:p w14:paraId="3E8068C3" w14:textId="26175E0A" w:rsidR="001D52A4" w:rsidRPr="000808FD" w:rsidRDefault="001D52A4" w:rsidP="000808FD">
      <w:pPr>
        <w:pStyle w:val="NoSpacing"/>
        <w:ind w:firstLine="709"/>
      </w:pPr>
      <w:r w:rsidRPr="000808FD">
        <w:t>Lees je bijbel, bid elke dag, dat je groeien mag.</w:t>
      </w:r>
    </w:p>
    <w:p w14:paraId="5024D24A" w14:textId="2FA43C12" w:rsidR="00927DF2" w:rsidRPr="000808FD" w:rsidRDefault="00927DF2" w:rsidP="000E4DC8">
      <w:pPr>
        <w:pStyle w:val="NoSpacing"/>
      </w:pPr>
    </w:p>
    <w:p w14:paraId="4AA15A8D" w14:textId="1F11EEE5" w:rsidR="00927DF2" w:rsidRPr="000808FD" w:rsidRDefault="00927DF2" w:rsidP="000E4DC8">
      <w:pPr>
        <w:pStyle w:val="NoSpacing"/>
      </w:pPr>
      <w:r w:rsidRPr="000808FD">
        <w:t xml:space="preserve">Schriftlezing: 1 Samuël 17: 32-37 </w:t>
      </w:r>
    </w:p>
    <w:p w14:paraId="0E069053" w14:textId="74BF3AFB" w:rsidR="00927DF2" w:rsidRPr="000808FD" w:rsidRDefault="00927DF2" w:rsidP="00927DF2">
      <w:pPr>
        <w:pStyle w:val="NoSpacing"/>
        <w:ind w:left="709"/>
        <w:rPr>
          <w:i/>
          <w:iCs/>
        </w:rPr>
      </w:pPr>
      <w:r w:rsidRPr="000808FD">
        <w:rPr>
          <w:i/>
          <w:iCs/>
        </w:rPr>
        <w:t>David zei tegen Saul: ‘U moet niet bang zijn voor die Filistijn. Ik zal tegen die man gaan vechten.’ Maar Saul zei: ‘Jij kunt helemaal niet tegen die Filistijn vechten. Jij bent nog maar een jongen en hij is een man. Hij vecht al vanaf zijn jeugd.’ Toen zei David: ‘Ik pas vaak op de schapen en geiten van mijn vader. Soms komt er een leeuw of een beer die een schaap grijpt. Dan ga ik erachteraan en sla dat wilde dier neer. En ik red het schaap uit zijn bek. En als het wilde dier tegen mij op springt, grijp ik het bij zijn keel en dood ik het. Ik heb dus leeuwen en beren verslagen. En met die ongelovige Filistijn zal het net zo gaan. Want hij denkt dat het leger van de levende God niets waard is. De Heer heeft mij al vaak geholpen als ik aangevallen werd door leeuwen en beren. Hij zal mij nu ook helpen als ik vecht tegen die Filistijn.’</w:t>
      </w:r>
    </w:p>
    <w:p w14:paraId="1171EC4F" w14:textId="6746B6A7" w:rsidR="00927DF2" w:rsidRPr="000808FD" w:rsidRDefault="00927DF2" w:rsidP="000E4DC8">
      <w:pPr>
        <w:pStyle w:val="NoSpacing"/>
      </w:pPr>
    </w:p>
    <w:p w14:paraId="1EDA252C" w14:textId="42670278" w:rsidR="00927DF2" w:rsidRPr="000808FD" w:rsidRDefault="00927DF2" w:rsidP="000E4DC8">
      <w:pPr>
        <w:pStyle w:val="NoSpacing"/>
      </w:pPr>
      <w:r w:rsidRPr="000808FD">
        <w:t>Zingen: Evangelische Liedbundel 262</w:t>
      </w:r>
    </w:p>
    <w:p w14:paraId="459605F1" w14:textId="77777777" w:rsidR="000808FD" w:rsidRDefault="000808FD" w:rsidP="000808FD">
      <w:pPr>
        <w:pStyle w:val="NoSpacing"/>
        <w:ind w:firstLine="709"/>
      </w:pPr>
      <w:r>
        <w:t>Uw Woord is een lamp voor mijn voet</w:t>
      </w:r>
    </w:p>
    <w:p w14:paraId="276EB55C" w14:textId="77777777" w:rsidR="000808FD" w:rsidRDefault="000808FD" w:rsidP="000808FD">
      <w:pPr>
        <w:pStyle w:val="NoSpacing"/>
        <w:ind w:firstLine="709"/>
      </w:pPr>
      <w:r>
        <w:t>en een licht op mijn pad.</w:t>
      </w:r>
    </w:p>
    <w:p w14:paraId="5D3056D9" w14:textId="77777777" w:rsidR="000808FD" w:rsidRDefault="000808FD" w:rsidP="000808FD">
      <w:pPr>
        <w:pStyle w:val="NoSpacing"/>
        <w:ind w:firstLine="709"/>
      </w:pPr>
      <w:r>
        <w:t>Uw Woord is een lamp voor mijn voet</w:t>
      </w:r>
    </w:p>
    <w:p w14:paraId="2280A72A" w14:textId="77777777" w:rsidR="000808FD" w:rsidRDefault="000808FD" w:rsidP="000808FD">
      <w:pPr>
        <w:pStyle w:val="NoSpacing"/>
        <w:ind w:firstLine="709"/>
      </w:pPr>
      <w:r>
        <w:t>en een licht op mijn pad.</w:t>
      </w:r>
    </w:p>
    <w:p w14:paraId="3C99B20D" w14:textId="77777777" w:rsidR="000808FD" w:rsidRDefault="000808FD" w:rsidP="000808FD">
      <w:pPr>
        <w:pStyle w:val="NoSpacing"/>
        <w:ind w:firstLine="709"/>
      </w:pPr>
      <w:r>
        <w:t>Uw Woord is een lamp, uw Woord is een licht.</w:t>
      </w:r>
    </w:p>
    <w:p w14:paraId="6F50749C" w14:textId="77777777" w:rsidR="000808FD" w:rsidRDefault="000808FD" w:rsidP="000808FD">
      <w:pPr>
        <w:pStyle w:val="NoSpacing"/>
        <w:ind w:firstLine="709"/>
      </w:pPr>
      <w:r>
        <w:t>Uw Woord is een lamp voor mijn voet</w:t>
      </w:r>
    </w:p>
    <w:p w14:paraId="04D69F19" w14:textId="7C968758" w:rsidR="00927DF2" w:rsidRDefault="000808FD" w:rsidP="000808FD">
      <w:pPr>
        <w:pStyle w:val="NoSpacing"/>
        <w:ind w:firstLine="709"/>
      </w:pPr>
      <w:r>
        <w:t>en een licht op mijn pad.</w:t>
      </w:r>
    </w:p>
    <w:p w14:paraId="0CF1AF09" w14:textId="618BB50B" w:rsidR="000808FD" w:rsidRDefault="000808FD" w:rsidP="000E4DC8">
      <w:pPr>
        <w:pStyle w:val="NoSpacing"/>
      </w:pPr>
    </w:p>
    <w:p w14:paraId="407D912D" w14:textId="25C10BBB" w:rsidR="00927DF2" w:rsidRPr="000808FD" w:rsidRDefault="00927DF2" w:rsidP="000E4DC8">
      <w:pPr>
        <w:pStyle w:val="NoSpacing"/>
      </w:pPr>
      <w:bookmarkStart w:id="0" w:name="_GoBack"/>
      <w:bookmarkEnd w:id="0"/>
      <w:r w:rsidRPr="000808FD">
        <w:lastRenderedPageBreak/>
        <w:t>Schriftlezing: Lucas 5: 17b-20; 24b-26</w:t>
      </w:r>
    </w:p>
    <w:p w14:paraId="2FD8A51E" w14:textId="77777777" w:rsidR="00927DF2" w:rsidRPr="000808FD" w:rsidRDefault="00927DF2" w:rsidP="00927DF2">
      <w:pPr>
        <w:pStyle w:val="NoSpacing"/>
        <w:ind w:left="709"/>
        <w:rPr>
          <w:i/>
          <w:iCs/>
        </w:rPr>
      </w:pPr>
      <w:r w:rsidRPr="000808FD">
        <w:rPr>
          <w:i/>
          <w:iCs/>
        </w:rPr>
        <w:t>Jezus had van God de macht gekregen om mensen beter te maken. Er kwamen een paar mannen aan met een draagbed. Daar lag een man op die niet kon lopen. De mannen wilden hem naar binnen brengen en vlak voor Jezus neerleggen. Maar het was zo druk dat ze er niet langs konden. Daarom klommen ze op het dak. Ze haalden een paar tegels weg van het dak. En ze lieten de man op zijn bed naar beneden zakken, vlak voor Jezus. Jezus zag dat die mensen in hem geloofden. Daarom zei hij tegen de man die niet kon lopen: ‘Ik vergeef je alles wat je verkeerd gedaan hebt.’ …</w:t>
      </w:r>
    </w:p>
    <w:p w14:paraId="79EBD567" w14:textId="2543495D" w:rsidR="00927DF2" w:rsidRPr="000808FD" w:rsidRDefault="00927DF2" w:rsidP="00927DF2">
      <w:pPr>
        <w:pStyle w:val="NoSpacing"/>
        <w:ind w:left="709"/>
        <w:rPr>
          <w:i/>
          <w:iCs/>
        </w:rPr>
      </w:pPr>
      <w:r w:rsidRPr="000808FD">
        <w:rPr>
          <w:i/>
          <w:iCs/>
        </w:rPr>
        <w:t>Toen zei Jezus tegen de man die niet kon lopen: ‘Sta op, pak je bed op, en loop naar huis.’ Meteen stond de man op. Hij pakte zijn bed op en liep naar huis. En terwijl hij naar huis liep, dankte hij God. Iedereen had gezien wat er gebeurd was. De mensen waren diep onder de indruk. Ze dankten God en zeiden vol eerbied tegen elkaar: ‘Het is ongelofelijk wat wij vandaag meegemaakt hebben!’</w:t>
      </w:r>
    </w:p>
    <w:p w14:paraId="7972BAA7" w14:textId="216249FB" w:rsidR="00927DF2" w:rsidRPr="000808FD" w:rsidRDefault="00927DF2" w:rsidP="000E4DC8">
      <w:pPr>
        <w:pStyle w:val="NoSpacing"/>
      </w:pPr>
    </w:p>
    <w:p w14:paraId="52BCE9D0" w14:textId="0123CE43" w:rsidR="00927DF2" w:rsidRDefault="00927DF2" w:rsidP="000E4DC8">
      <w:pPr>
        <w:pStyle w:val="NoSpacing"/>
      </w:pPr>
      <w:r w:rsidRPr="000808FD">
        <w:t>Zingen: Evangelische Liedbundel 458</w:t>
      </w:r>
      <w:r w:rsidR="006E04E4">
        <w:t xml:space="preserve"> - eerste</w:t>
      </w:r>
      <w:r w:rsidRPr="000808FD">
        <w:t xml:space="preserve"> vier regels</w:t>
      </w:r>
    </w:p>
    <w:p w14:paraId="7C8A2AF2" w14:textId="6D319620" w:rsidR="000808FD" w:rsidRDefault="000808FD" w:rsidP="000808FD">
      <w:pPr>
        <w:pStyle w:val="NoSpacing"/>
        <w:ind w:firstLine="709"/>
      </w:pPr>
      <w:r>
        <w:t>Laat zo je licht maar schijnen</w:t>
      </w:r>
    </w:p>
    <w:p w14:paraId="5B9E6F56" w14:textId="77777777" w:rsidR="000808FD" w:rsidRDefault="000808FD" w:rsidP="000808FD">
      <w:pPr>
        <w:pStyle w:val="NoSpacing"/>
        <w:ind w:firstLine="709"/>
      </w:pPr>
      <w:r>
        <w:t>Bij alles wat je doet</w:t>
      </w:r>
    </w:p>
    <w:p w14:paraId="682225F5" w14:textId="77777777" w:rsidR="000808FD" w:rsidRDefault="000808FD" w:rsidP="000808FD">
      <w:pPr>
        <w:pStyle w:val="NoSpacing"/>
        <w:ind w:firstLine="709"/>
      </w:pPr>
      <w:r>
        <w:t>Zodat de mensen zeggen</w:t>
      </w:r>
    </w:p>
    <w:p w14:paraId="3BAF16A5" w14:textId="0117218B" w:rsidR="000808FD" w:rsidRPr="000808FD" w:rsidRDefault="000808FD" w:rsidP="000808FD">
      <w:pPr>
        <w:pStyle w:val="NoSpacing"/>
        <w:ind w:firstLine="709"/>
      </w:pPr>
      <w:r>
        <w:t>God is goed</w:t>
      </w:r>
    </w:p>
    <w:p w14:paraId="5AC8FB42" w14:textId="6B5C059D" w:rsidR="00927DF2" w:rsidRPr="000808FD" w:rsidRDefault="00927DF2" w:rsidP="000E4DC8">
      <w:pPr>
        <w:pStyle w:val="NoSpacing"/>
      </w:pPr>
    </w:p>
    <w:p w14:paraId="445054CA" w14:textId="4498DA05" w:rsidR="00927DF2" w:rsidRPr="000808FD" w:rsidRDefault="00927DF2" w:rsidP="000E4DC8">
      <w:pPr>
        <w:pStyle w:val="NoSpacing"/>
      </w:pPr>
      <w:r w:rsidRPr="000808FD">
        <w:t>Afscheid groep 8</w:t>
      </w:r>
    </w:p>
    <w:p w14:paraId="37BA84AA" w14:textId="77777777" w:rsidR="00927DF2" w:rsidRPr="000808FD" w:rsidRDefault="00927DF2" w:rsidP="000E4DC8">
      <w:pPr>
        <w:pStyle w:val="NoSpacing"/>
      </w:pPr>
    </w:p>
    <w:p w14:paraId="5CCEA453" w14:textId="197B05F4" w:rsidR="000E4DC8" w:rsidRPr="000808FD" w:rsidRDefault="000E4DC8" w:rsidP="000E4DC8">
      <w:pPr>
        <w:pStyle w:val="NoSpacing"/>
      </w:pPr>
      <w:r w:rsidRPr="000808FD">
        <w:t>Dank</w:t>
      </w:r>
      <w:r w:rsidR="004F2C6C" w:rsidRPr="000808FD">
        <w:t>gebed</w:t>
      </w:r>
      <w:r w:rsidRPr="000808FD">
        <w:t xml:space="preserve"> en voorbede</w:t>
      </w:r>
      <w:r w:rsidRPr="000808FD">
        <w:tab/>
      </w:r>
    </w:p>
    <w:p w14:paraId="7E82E8C7" w14:textId="77777777" w:rsidR="000E4DC8" w:rsidRPr="000808FD" w:rsidRDefault="000E4DC8" w:rsidP="000E4DC8">
      <w:pPr>
        <w:pStyle w:val="NoSpacing"/>
      </w:pPr>
    </w:p>
    <w:p w14:paraId="6F09A896" w14:textId="367EEB79" w:rsidR="004F2C6C" w:rsidRDefault="00927DF2" w:rsidP="004F2C6C">
      <w:pPr>
        <w:pStyle w:val="NoSpacing"/>
      </w:pPr>
      <w:r w:rsidRPr="000808FD">
        <w:t>Dankgebeden</w:t>
      </w:r>
      <w:r w:rsidR="002B0475">
        <w:t xml:space="preserve">: </w:t>
      </w:r>
      <w:r w:rsidRPr="000808FD">
        <w:t>Hemel</w:t>
      </w:r>
      <w:r w:rsidR="000808FD">
        <w:t>h</w:t>
      </w:r>
      <w:r w:rsidRPr="000808FD">
        <w:t>oog 551</w:t>
      </w:r>
    </w:p>
    <w:p w14:paraId="40FFFF58" w14:textId="77777777" w:rsidR="006E04E4" w:rsidRDefault="006E04E4" w:rsidP="006E04E4">
      <w:pPr>
        <w:pStyle w:val="NoSpacing"/>
        <w:ind w:firstLine="709"/>
      </w:pPr>
      <w:r>
        <w:t>Dank U wel voor de sterren en de maan</w:t>
      </w:r>
    </w:p>
    <w:p w14:paraId="1B67254B" w14:textId="77777777" w:rsidR="006E04E4" w:rsidRDefault="006E04E4" w:rsidP="006E04E4">
      <w:pPr>
        <w:pStyle w:val="NoSpacing"/>
        <w:ind w:firstLine="709"/>
      </w:pPr>
      <w:r>
        <w:t>dank U wel voor het groeien van het graan</w:t>
      </w:r>
    </w:p>
    <w:p w14:paraId="49DB38EF" w14:textId="5283E37F" w:rsidR="006E04E4" w:rsidRDefault="006E04E4" w:rsidP="006E04E4">
      <w:pPr>
        <w:pStyle w:val="NoSpacing"/>
        <w:ind w:firstLine="709"/>
      </w:pPr>
      <w:r>
        <w:t>dank U wel voor de dieren in de wei</w:t>
      </w:r>
    </w:p>
    <w:p w14:paraId="527E65D1" w14:textId="77777777" w:rsidR="006E04E4" w:rsidRDefault="006E04E4" w:rsidP="006E04E4">
      <w:pPr>
        <w:pStyle w:val="NoSpacing"/>
        <w:ind w:firstLine="709"/>
      </w:pPr>
      <w:r>
        <w:t>dank U wel dat U steeds weer zorgt voor mij</w:t>
      </w:r>
    </w:p>
    <w:p w14:paraId="5614E8C1" w14:textId="77777777" w:rsidR="006E04E4" w:rsidRDefault="006E04E4" w:rsidP="006E04E4">
      <w:pPr>
        <w:pStyle w:val="NoSpacing"/>
      </w:pPr>
    </w:p>
    <w:p w14:paraId="064CCBF3" w14:textId="77777777" w:rsidR="006E04E4" w:rsidRDefault="006E04E4" w:rsidP="006E04E4">
      <w:pPr>
        <w:pStyle w:val="NoSpacing"/>
        <w:ind w:firstLine="709"/>
      </w:pPr>
      <w:r>
        <w:t>Dank U wel voor de bloemen in het gras</w:t>
      </w:r>
    </w:p>
    <w:p w14:paraId="60348161" w14:textId="28BB53E2" w:rsidR="006E04E4" w:rsidRDefault="006E04E4" w:rsidP="006E04E4">
      <w:pPr>
        <w:pStyle w:val="NoSpacing"/>
        <w:ind w:firstLine="709"/>
      </w:pPr>
      <w:r>
        <w:t>dank U wel voor de vissen in de plas</w:t>
      </w:r>
    </w:p>
    <w:p w14:paraId="1033B08D" w14:textId="77777777" w:rsidR="006E04E4" w:rsidRDefault="006E04E4" w:rsidP="006E04E4">
      <w:pPr>
        <w:pStyle w:val="NoSpacing"/>
        <w:ind w:firstLine="709"/>
      </w:pPr>
      <w:r>
        <w:t>dank U wel voor de bossen en de hei</w:t>
      </w:r>
    </w:p>
    <w:p w14:paraId="31430C9A" w14:textId="77777777" w:rsidR="006E04E4" w:rsidRDefault="006E04E4" w:rsidP="006E04E4">
      <w:pPr>
        <w:pStyle w:val="NoSpacing"/>
        <w:ind w:firstLine="709"/>
      </w:pPr>
      <w:r>
        <w:t>dank U wel dat U steeds weer zorgt voor mij</w:t>
      </w:r>
    </w:p>
    <w:p w14:paraId="74473121" w14:textId="77777777" w:rsidR="006E04E4" w:rsidRDefault="006E04E4" w:rsidP="006E04E4">
      <w:pPr>
        <w:pStyle w:val="NoSpacing"/>
      </w:pPr>
    </w:p>
    <w:p w14:paraId="6A34C03D" w14:textId="77777777" w:rsidR="006E04E4" w:rsidRDefault="006E04E4" w:rsidP="006E04E4">
      <w:pPr>
        <w:pStyle w:val="NoSpacing"/>
        <w:ind w:firstLine="709"/>
      </w:pPr>
      <w:r>
        <w:t>Dank U wel voor de wolken en de wind</w:t>
      </w:r>
    </w:p>
    <w:p w14:paraId="4CD181B0" w14:textId="77777777" w:rsidR="006E04E4" w:rsidRDefault="006E04E4" w:rsidP="006E04E4">
      <w:pPr>
        <w:pStyle w:val="NoSpacing"/>
        <w:ind w:firstLine="709"/>
      </w:pPr>
      <w:r>
        <w:t>dank U wel voor elk mens, voor ieder kind</w:t>
      </w:r>
    </w:p>
    <w:p w14:paraId="05093413" w14:textId="77777777" w:rsidR="006E04E4" w:rsidRDefault="006E04E4" w:rsidP="006E04E4">
      <w:pPr>
        <w:pStyle w:val="NoSpacing"/>
        <w:ind w:firstLine="709"/>
      </w:pPr>
      <w:r>
        <w:t>dank U wel want U bent zo heel dichtbij</w:t>
      </w:r>
    </w:p>
    <w:p w14:paraId="1CE1F47E" w14:textId="4A4F4919" w:rsidR="006E04E4" w:rsidRPr="000808FD" w:rsidRDefault="006E04E4" w:rsidP="006E04E4">
      <w:pPr>
        <w:pStyle w:val="NoSpacing"/>
        <w:ind w:firstLine="709"/>
      </w:pPr>
      <w:r>
        <w:t>dank U wel dat U steeds weer zorgt voor mij</w:t>
      </w:r>
    </w:p>
    <w:p w14:paraId="121412CE" w14:textId="27221C17" w:rsidR="00927DF2" w:rsidRPr="000808FD" w:rsidRDefault="00927DF2" w:rsidP="004F2C6C">
      <w:pPr>
        <w:pStyle w:val="NoSpacing"/>
      </w:pPr>
    </w:p>
    <w:p w14:paraId="629C5B1F" w14:textId="4EFE300D" w:rsidR="00927DF2" w:rsidRPr="000808FD" w:rsidRDefault="00927DF2" w:rsidP="004F2C6C">
      <w:pPr>
        <w:pStyle w:val="NoSpacing"/>
      </w:pPr>
      <w:r w:rsidRPr="000808FD">
        <w:t xml:space="preserve">Voorbeden </w:t>
      </w:r>
    </w:p>
    <w:p w14:paraId="08864AA7" w14:textId="76D7D088" w:rsidR="00927DF2" w:rsidRPr="000808FD" w:rsidRDefault="00927DF2" w:rsidP="004F2C6C">
      <w:pPr>
        <w:pStyle w:val="NoSpacing"/>
      </w:pPr>
    </w:p>
    <w:p w14:paraId="5067D9A1" w14:textId="2D21FAB2" w:rsidR="00927DF2" w:rsidRDefault="00927DF2" w:rsidP="004F2C6C">
      <w:pPr>
        <w:pStyle w:val="NoSpacing"/>
      </w:pPr>
      <w:r w:rsidRPr="000808FD">
        <w:t>Zingen: Gezang 333: 3 en 4</w:t>
      </w:r>
    </w:p>
    <w:p w14:paraId="32F7720F" w14:textId="36491D8D" w:rsidR="006E04E4" w:rsidRDefault="006E04E4" w:rsidP="006E04E4">
      <w:pPr>
        <w:pStyle w:val="NoSpacing"/>
        <w:ind w:firstLine="709"/>
      </w:pPr>
      <w:r>
        <w:t>Geef dat wij niets zozeer begeren,</w:t>
      </w:r>
    </w:p>
    <w:p w14:paraId="59DF6DA2" w14:textId="77777777" w:rsidR="006E04E4" w:rsidRDefault="006E04E4" w:rsidP="006E04E4">
      <w:pPr>
        <w:pStyle w:val="NoSpacing"/>
        <w:ind w:firstLine="709"/>
      </w:pPr>
      <w:r>
        <w:t>als dat ons kind U kennen zal,</w:t>
      </w:r>
    </w:p>
    <w:p w14:paraId="6B7DC4ED" w14:textId="77777777" w:rsidR="006E04E4" w:rsidRDefault="006E04E4" w:rsidP="006E04E4">
      <w:pPr>
        <w:pStyle w:val="NoSpacing"/>
        <w:ind w:firstLine="709"/>
      </w:pPr>
      <w:r>
        <w:t>die U in Christus onze Here</w:t>
      </w:r>
    </w:p>
    <w:p w14:paraId="52F8B993" w14:textId="77777777" w:rsidR="006E04E4" w:rsidRDefault="006E04E4" w:rsidP="006E04E4">
      <w:pPr>
        <w:pStyle w:val="NoSpacing"/>
        <w:ind w:firstLine="709"/>
      </w:pPr>
      <w:r>
        <w:t>geopenbaard hebt eens voor al.</w:t>
      </w:r>
    </w:p>
    <w:p w14:paraId="2AF41173" w14:textId="77777777" w:rsidR="006E04E4" w:rsidRDefault="006E04E4" w:rsidP="006E04E4">
      <w:pPr>
        <w:pStyle w:val="NoSpacing"/>
      </w:pPr>
    </w:p>
    <w:p w14:paraId="704E2278" w14:textId="3E3AEE54" w:rsidR="006E04E4" w:rsidRDefault="006E04E4" w:rsidP="006E04E4">
      <w:pPr>
        <w:pStyle w:val="NoSpacing"/>
      </w:pPr>
      <w:r>
        <w:tab/>
        <w:t>Geef dat het van ons leert te kijken</w:t>
      </w:r>
    </w:p>
    <w:p w14:paraId="008D508E" w14:textId="77777777" w:rsidR="006E04E4" w:rsidRDefault="006E04E4" w:rsidP="006E04E4">
      <w:pPr>
        <w:pStyle w:val="NoSpacing"/>
        <w:ind w:firstLine="709"/>
      </w:pPr>
      <w:r>
        <w:t>naar Hem die 't licht der wereld is</w:t>
      </w:r>
    </w:p>
    <w:p w14:paraId="48580DE9" w14:textId="77777777" w:rsidR="006E04E4" w:rsidRDefault="006E04E4" w:rsidP="006E04E4">
      <w:pPr>
        <w:pStyle w:val="NoSpacing"/>
        <w:ind w:firstLine="709"/>
      </w:pPr>
      <w:r>
        <w:t>en altijd meer op Hem gaat lijken:</w:t>
      </w:r>
    </w:p>
    <w:p w14:paraId="0B9B53B6" w14:textId="751A7191" w:rsidR="006E04E4" w:rsidRPr="000808FD" w:rsidRDefault="006E04E4" w:rsidP="006E04E4">
      <w:pPr>
        <w:pStyle w:val="NoSpacing"/>
        <w:ind w:firstLine="709"/>
      </w:pPr>
      <w:r>
        <w:t>een lichtglans in de duisternis,</w:t>
      </w:r>
    </w:p>
    <w:p w14:paraId="7267E7D3" w14:textId="173573E7" w:rsidR="00927DF2" w:rsidRPr="000808FD" w:rsidRDefault="00927DF2" w:rsidP="004F2C6C">
      <w:pPr>
        <w:pStyle w:val="NoSpacing"/>
      </w:pPr>
    </w:p>
    <w:p w14:paraId="5E06AEFC" w14:textId="61534702" w:rsidR="004F2C6C" w:rsidRPr="000808FD" w:rsidRDefault="004F2C6C" w:rsidP="004F2C6C">
      <w:pPr>
        <w:pStyle w:val="NoSpacing"/>
      </w:pPr>
      <w:r w:rsidRPr="000808FD">
        <w:t>Zegen</w:t>
      </w:r>
    </w:p>
    <w:p w14:paraId="52D7F41D" w14:textId="41BCD4F3" w:rsidR="00927DF2" w:rsidRPr="000808FD" w:rsidRDefault="00927DF2" w:rsidP="004F2C6C">
      <w:pPr>
        <w:pStyle w:val="NoSpacing"/>
      </w:pPr>
    </w:p>
    <w:p w14:paraId="04425502" w14:textId="435508AA" w:rsidR="00927DF2" w:rsidRPr="000808FD" w:rsidRDefault="00927DF2" w:rsidP="00927DF2">
      <w:pPr>
        <w:pStyle w:val="NoSpacing"/>
        <w:ind w:firstLine="709"/>
      </w:pPr>
    </w:p>
    <w:sectPr w:rsidR="00927DF2" w:rsidRPr="000808FD" w:rsidSect="004F2C6C">
      <w:headerReference w:type="default" r:id="rId7"/>
      <w:footerReference w:type="default" r:id="rId8"/>
      <w:type w:val="continuous"/>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D284B2" w14:textId="77777777" w:rsidR="00423A2B" w:rsidRDefault="00423A2B" w:rsidP="006C0BB5">
      <w:pPr>
        <w:spacing w:after="0" w:line="240" w:lineRule="auto"/>
      </w:pPr>
      <w:r>
        <w:separator/>
      </w:r>
    </w:p>
  </w:endnote>
  <w:endnote w:type="continuationSeparator" w:id="0">
    <w:p w14:paraId="316E206D" w14:textId="77777777" w:rsidR="00423A2B" w:rsidRDefault="00423A2B" w:rsidP="006C0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5F768" w14:textId="4FD61D3F" w:rsidR="00616949" w:rsidRPr="009318B9" w:rsidRDefault="004F2C6C" w:rsidP="006C0BB5">
    <w:pPr>
      <w:pStyle w:val="Footer"/>
      <w:jc w:val="center"/>
      <w:rPr>
        <w:sz w:val="20"/>
      </w:rPr>
    </w:pPr>
    <w:r>
      <w:rPr>
        <w:sz w:val="20"/>
      </w:rPr>
      <w:t xml:space="preserve">Hervormde Kerk / </w:t>
    </w:r>
    <w:r w:rsidR="00616949" w:rsidRPr="009318B9">
      <w:rPr>
        <w:sz w:val="20"/>
      </w:rPr>
      <w:t xml:space="preserve">Gereformeerde Kerk </w:t>
    </w:r>
    <w:r w:rsidR="000E4DC8">
      <w:rPr>
        <w:sz w:val="20"/>
      </w:rPr>
      <w:t xml:space="preserve"> </w:t>
    </w:r>
    <w:r w:rsidR="00616949">
      <w:rPr>
        <w:sz w:val="20"/>
      </w:rPr>
      <w:t xml:space="preserve">-  </w:t>
    </w:r>
    <w:r w:rsidR="00616949" w:rsidRPr="009318B9">
      <w:rPr>
        <w:sz w:val="20"/>
      </w:rPr>
      <w:t>Genderen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79D279" w14:textId="77777777" w:rsidR="00423A2B" w:rsidRDefault="00423A2B" w:rsidP="006C0BB5">
      <w:pPr>
        <w:spacing w:after="0" w:line="240" w:lineRule="auto"/>
      </w:pPr>
      <w:r>
        <w:separator/>
      </w:r>
    </w:p>
  </w:footnote>
  <w:footnote w:type="continuationSeparator" w:id="0">
    <w:p w14:paraId="6F61ABAB" w14:textId="77777777" w:rsidR="00423A2B" w:rsidRDefault="00423A2B" w:rsidP="006C0B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5DB26" w14:textId="2BD4FA61" w:rsidR="00616949" w:rsidRPr="006C0BB5" w:rsidRDefault="00616949" w:rsidP="006C0BB5">
    <w:pPr>
      <w:pStyle w:val="Header"/>
      <w:jc w:val="right"/>
      <w:rPr>
        <w:b/>
      </w:rPr>
    </w:pPr>
    <w:r w:rsidRPr="006C0BB5">
      <w:rPr>
        <w:b/>
      </w:rPr>
      <w:t xml:space="preserve">Liturgie </w:t>
    </w:r>
    <w:r>
      <w:rPr>
        <w:b/>
      </w:rPr>
      <w:t xml:space="preserve">voor </w:t>
    </w:r>
    <w:r w:rsidR="00887649">
      <w:rPr>
        <w:b/>
      </w:rPr>
      <w:t>5 juli</w:t>
    </w:r>
    <w:r>
      <w:rPr>
        <w:b/>
      </w:rPr>
      <w:t xml:space="preserve">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2"/>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7C00D0C"/>
    <w:multiLevelType w:val="hybridMultilevel"/>
    <w:tmpl w:val="DC2ABC92"/>
    <w:lvl w:ilvl="0" w:tplc="7FF201D0">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22971A9"/>
    <w:multiLevelType w:val="hybridMultilevel"/>
    <w:tmpl w:val="818432CA"/>
    <w:lvl w:ilvl="0" w:tplc="A644032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52A2BFD"/>
    <w:multiLevelType w:val="hybridMultilevel"/>
    <w:tmpl w:val="B5C25756"/>
    <w:lvl w:ilvl="0" w:tplc="030C3F82">
      <w:start w:val="1"/>
      <w:numFmt w:val="decimal"/>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6" w15:restartNumberingAfterBreak="0">
    <w:nsid w:val="17CB015D"/>
    <w:multiLevelType w:val="hybridMultilevel"/>
    <w:tmpl w:val="74F8E94A"/>
    <w:lvl w:ilvl="0" w:tplc="46628F78">
      <w:start w:val="1"/>
      <w:numFmt w:val="decimal"/>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7" w15:restartNumberingAfterBreak="0">
    <w:nsid w:val="18756BBD"/>
    <w:multiLevelType w:val="hybridMultilevel"/>
    <w:tmpl w:val="A20ACD3C"/>
    <w:lvl w:ilvl="0" w:tplc="CE7C0A90">
      <w:start w:val="1"/>
      <w:numFmt w:val="decimal"/>
      <w:lvlText w:val="%1."/>
      <w:lvlJc w:val="left"/>
      <w:pPr>
        <w:ind w:left="1069" w:hanging="360"/>
      </w:pPr>
      <w:rPr>
        <w:rFonts w:cs="Arial" w:hint="default"/>
        <w:color w:val="000000"/>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8" w15:restartNumberingAfterBreak="0">
    <w:nsid w:val="27440554"/>
    <w:multiLevelType w:val="hybridMultilevel"/>
    <w:tmpl w:val="FDD6B8FA"/>
    <w:lvl w:ilvl="0" w:tplc="98D484AA">
      <w:start w:val="1"/>
      <w:numFmt w:val="decimal"/>
      <w:lvlText w:val="%1."/>
      <w:lvlJc w:val="left"/>
      <w:pPr>
        <w:ind w:left="1069" w:hanging="360"/>
      </w:pPr>
      <w:rPr>
        <w:rFonts w:cs="Arial" w:hint="default"/>
        <w:color w:val="000000"/>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9" w15:restartNumberingAfterBreak="0">
    <w:nsid w:val="2B9E10CE"/>
    <w:multiLevelType w:val="hybridMultilevel"/>
    <w:tmpl w:val="012C46BA"/>
    <w:lvl w:ilvl="0" w:tplc="EEE217B8">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6004D69"/>
    <w:multiLevelType w:val="hybridMultilevel"/>
    <w:tmpl w:val="E60882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790324B"/>
    <w:multiLevelType w:val="hybridMultilevel"/>
    <w:tmpl w:val="2690D5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87A46FC"/>
    <w:multiLevelType w:val="hybridMultilevel"/>
    <w:tmpl w:val="0928A4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FBA58EE"/>
    <w:multiLevelType w:val="hybridMultilevel"/>
    <w:tmpl w:val="CB1EE7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FFD60F3"/>
    <w:multiLevelType w:val="hybridMultilevel"/>
    <w:tmpl w:val="F68A91E2"/>
    <w:lvl w:ilvl="0" w:tplc="55EEFB1C">
      <w:start w:val="1"/>
      <w:numFmt w:val="decimal"/>
      <w:lvlText w:val="%1."/>
      <w:lvlJc w:val="left"/>
      <w:pPr>
        <w:ind w:left="1069" w:hanging="360"/>
      </w:pPr>
      <w:rPr>
        <w:rFonts w:cs="Arial" w:hint="default"/>
        <w:color w:val="000000"/>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5" w15:restartNumberingAfterBreak="0">
    <w:nsid w:val="57981A0D"/>
    <w:multiLevelType w:val="hybridMultilevel"/>
    <w:tmpl w:val="3A588DAC"/>
    <w:lvl w:ilvl="0" w:tplc="C0309CA4">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79C553C"/>
    <w:multiLevelType w:val="hybridMultilevel"/>
    <w:tmpl w:val="D31EC7D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5859172E"/>
    <w:multiLevelType w:val="hybridMultilevel"/>
    <w:tmpl w:val="46163E22"/>
    <w:lvl w:ilvl="0" w:tplc="265AC17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DCE6553"/>
    <w:multiLevelType w:val="hybridMultilevel"/>
    <w:tmpl w:val="00BEB2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474720A"/>
    <w:multiLevelType w:val="hybridMultilevel"/>
    <w:tmpl w:val="EB465E48"/>
    <w:lvl w:ilvl="0" w:tplc="F5AC541A">
      <w:start w:val="1"/>
      <w:numFmt w:val="decimal"/>
      <w:lvlText w:val="%1."/>
      <w:lvlJc w:val="left"/>
      <w:pPr>
        <w:ind w:left="1069" w:hanging="360"/>
      </w:pPr>
      <w:rPr>
        <w:rFonts w:cs="Helvetica" w:hint="default"/>
        <w:color w:val="000000"/>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20" w15:restartNumberingAfterBreak="0">
    <w:nsid w:val="6CA25E9D"/>
    <w:multiLevelType w:val="hybridMultilevel"/>
    <w:tmpl w:val="BCE42642"/>
    <w:lvl w:ilvl="0" w:tplc="E3828F88">
      <w:start w:val="1"/>
      <w:numFmt w:val="decimal"/>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21" w15:restartNumberingAfterBreak="0">
    <w:nsid w:val="7A421364"/>
    <w:multiLevelType w:val="hybridMultilevel"/>
    <w:tmpl w:val="293659B8"/>
    <w:lvl w:ilvl="0" w:tplc="E4F2A88A">
      <w:start w:val="1"/>
      <w:numFmt w:val="decimal"/>
      <w:lvlText w:val="%1."/>
      <w:lvlJc w:val="left"/>
      <w:pPr>
        <w:ind w:left="1069" w:hanging="360"/>
      </w:pPr>
      <w:rPr>
        <w:rFonts w:cs="Arial" w:hint="default"/>
        <w:color w:val="000000"/>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num w:numId="1">
    <w:abstractNumId w:val="17"/>
  </w:num>
  <w:num w:numId="2">
    <w:abstractNumId w:val="12"/>
  </w:num>
  <w:num w:numId="3">
    <w:abstractNumId w:val="13"/>
  </w:num>
  <w:num w:numId="4">
    <w:abstractNumId w:val="1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18"/>
  </w:num>
  <w:num w:numId="10">
    <w:abstractNumId w:val="11"/>
  </w:num>
  <w:num w:numId="11">
    <w:abstractNumId w:val="4"/>
  </w:num>
  <w:num w:numId="12">
    <w:abstractNumId w:val="9"/>
  </w:num>
  <w:num w:numId="13">
    <w:abstractNumId w:val="3"/>
  </w:num>
  <w:num w:numId="14">
    <w:abstractNumId w:val="16"/>
  </w:num>
  <w:num w:numId="15">
    <w:abstractNumId w:val="5"/>
  </w:num>
  <w:num w:numId="16">
    <w:abstractNumId w:val="6"/>
  </w:num>
  <w:num w:numId="17">
    <w:abstractNumId w:val="19"/>
  </w:num>
  <w:num w:numId="18">
    <w:abstractNumId w:val="8"/>
  </w:num>
  <w:num w:numId="19">
    <w:abstractNumId w:val="14"/>
  </w:num>
  <w:num w:numId="20">
    <w:abstractNumId w:val="7"/>
  </w:num>
  <w:num w:numId="21">
    <w:abstractNumId w:val="21"/>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BB5"/>
    <w:rsid w:val="00002738"/>
    <w:rsid w:val="0001626A"/>
    <w:rsid w:val="0004212C"/>
    <w:rsid w:val="000424D8"/>
    <w:rsid w:val="00043E5B"/>
    <w:rsid w:val="000518BC"/>
    <w:rsid w:val="000521D5"/>
    <w:rsid w:val="000538EE"/>
    <w:rsid w:val="00054040"/>
    <w:rsid w:val="0006339C"/>
    <w:rsid w:val="000713A6"/>
    <w:rsid w:val="0007363E"/>
    <w:rsid w:val="0007414D"/>
    <w:rsid w:val="000808FD"/>
    <w:rsid w:val="000842CF"/>
    <w:rsid w:val="00085CA7"/>
    <w:rsid w:val="00094592"/>
    <w:rsid w:val="000A07BE"/>
    <w:rsid w:val="000A6B49"/>
    <w:rsid w:val="000B1E39"/>
    <w:rsid w:val="000B7477"/>
    <w:rsid w:val="000B7B50"/>
    <w:rsid w:val="000C5DA6"/>
    <w:rsid w:val="000D2141"/>
    <w:rsid w:val="000D5013"/>
    <w:rsid w:val="000E04B1"/>
    <w:rsid w:val="000E4DC8"/>
    <w:rsid w:val="000E616C"/>
    <w:rsid w:val="000F45F3"/>
    <w:rsid w:val="00104C1D"/>
    <w:rsid w:val="00111DC8"/>
    <w:rsid w:val="00113F53"/>
    <w:rsid w:val="0011631E"/>
    <w:rsid w:val="00116854"/>
    <w:rsid w:val="00121E94"/>
    <w:rsid w:val="00124791"/>
    <w:rsid w:val="00124E02"/>
    <w:rsid w:val="00127086"/>
    <w:rsid w:val="00144448"/>
    <w:rsid w:val="00145998"/>
    <w:rsid w:val="00153B74"/>
    <w:rsid w:val="001542F7"/>
    <w:rsid w:val="00157FE7"/>
    <w:rsid w:val="00162F18"/>
    <w:rsid w:val="0017657A"/>
    <w:rsid w:val="0018420F"/>
    <w:rsid w:val="00185A28"/>
    <w:rsid w:val="00191068"/>
    <w:rsid w:val="00191F38"/>
    <w:rsid w:val="00192DE1"/>
    <w:rsid w:val="001937BD"/>
    <w:rsid w:val="001B2724"/>
    <w:rsid w:val="001B6521"/>
    <w:rsid w:val="001C3EBC"/>
    <w:rsid w:val="001C658D"/>
    <w:rsid w:val="001D52A4"/>
    <w:rsid w:val="001F2349"/>
    <w:rsid w:val="001F79CD"/>
    <w:rsid w:val="00202C06"/>
    <w:rsid w:val="0021249C"/>
    <w:rsid w:val="00221792"/>
    <w:rsid w:val="00222148"/>
    <w:rsid w:val="00233D29"/>
    <w:rsid w:val="002364EC"/>
    <w:rsid w:val="00250504"/>
    <w:rsid w:val="00251DC7"/>
    <w:rsid w:val="00254742"/>
    <w:rsid w:val="00261BA7"/>
    <w:rsid w:val="00262BBE"/>
    <w:rsid w:val="00264F90"/>
    <w:rsid w:val="002724EC"/>
    <w:rsid w:val="002751C6"/>
    <w:rsid w:val="002752CE"/>
    <w:rsid w:val="00283A47"/>
    <w:rsid w:val="00285635"/>
    <w:rsid w:val="00294FDF"/>
    <w:rsid w:val="002B0475"/>
    <w:rsid w:val="002B7305"/>
    <w:rsid w:val="002C7111"/>
    <w:rsid w:val="002D0A36"/>
    <w:rsid w:val="002D3FDF"/>
    <w:rsid w:val="002E5658"/>
    <w:rsid w:val="002F6A5A"/>
    <w:rsid w:val="002F7F72"/>
    <w:rsid w:val="003040FB"/>
    <w:rsid w:val="00304609"/>
    <w:rsid w:val="00312EB3"/>
    <w:rsid w:val="00316445"/>
    <w:rsid w:val="00317581"/>
    <w:rsid w:val="0034383D"/>
    <w:rsid w:val="00344E89"/>
    <w:rsid w:val="00355130"/>
    <w:rsid w:val="00357E75"/>
    <w:rsid w:val="0038138C"/>
    <w:rsid w:val="00390603"/>
    <w:rsid w:val="00392031"/>
    <w:rsid w:val="003931DA"/>
    <w:rsid w:val="003963CC"/>
    <w:rsid w:val="003A461E"/>
    <w:rsid w:val="003B60EE"/>
    <w:rsid w:val="003D7EBB"/>
    <w:rsid w:val="003E0655"/>
    <w:rsid w:val="003E446D"/>
    <w:rsid w:val="003F1701"/>
    <w:rsid w:val="003F472E"/>
    <w:rsid w:val="003F7D58"/>
    <w:rsid w:val="00404053"/>
    <w:rsid w:val="00412246"/>
    <w:rsid w:val="00413EB8"/>
    <w:rsid w:val="00415ADC"/>
    <w:rsid w:val="004171C5"/>
    <w:rsid w:val="0042026C"/>
    <w:rsid w:val="00423A2B"/>
    <w:rsid w:val="0042771A"/>
    <w:rsid w:val="00434DEF"/>
    <w:rsid w:val="004357FC"/>
    <w:rsid w:val="00445B61"/>
    <w:rsid w:val="00454F6F"/>
    <w:rsid w:val="0046721A"/>
    <w:rsid w:val="00470F4A"/>
    <w:rsid w:val="00470FCB"/>
    <w:rsid w:val="00472A85"/>
    <w:rsid w:val="00480C4C"/>
    <w:rsid w:val="00484477"/>
    <w:rsid w:val="00495379"/>
    <w:rsid w:val="0049582A"/>
    <w:rsid w:val="00495BC9"/>
    <w:rsid w:val="004A129B"/>
    <w:rsid w:val="004A1EF0"/>
    <w:rsid w:val="004A3C64"/>
    <w:rsid w:val="004B1DA1"/>
    <w:rsid w:val="004B2ED8"/>
    <w:rsid w:val="004B52B0"/>
    <w:rsid w:val="004C58FC"/>
    <w:rsid w:val="004D52D5"/>
    <w:rsid w:val="004D7502"/>
    <w:rsid w:val="004E5D07"/>
    <w:rsid w:val="004F1EEC"/>
    <w:rsid w:val="004F2C6C"/>
    <w:rsid w:val="004F51DF"/>
    <w:rsid w:val="00501C5E"/>
    <w:rsid w:val="00506D41"/>
    <w:rsid w:val="0051441B"/>
    <w:rsid w:val="00515F9A"/>
    <w:rsid w:val="005165D0"/>
    <w:rsid w:val="00530D03"/>
    <w:rsid w:val="00530F37"/>
    <w:rsid w:val="005538E1"/>
    <w:rsid w:val="0055454D"/>
    <w:rsid w:val="0056070B"/>
    <w:rsid w:val="00564D72"/>
    <w:rsid w:val="00576AF8"/>
    <w:rsid w:val="00581653"/>
    <w:rsid w:val="005871C2"/>
    <w:rsid w:val="005921CB"/>
    <w:rsid w:val="00594B34"/>
    <w:rsid w:val="005A1B3B"/>
    <w:rsid w:val="005B33B2"/>
    <w:rsid w:val="005B589B"/>
    <w:rsid w:val="005C24B2"/>
    <w:rsid w:val="005C37CB"/>
    <w:rsid w:val="005D41A9"/>
    <w:rsid w:val="005D4B63"/>
    <w:rsid w:val="005E087C"/>
    <w:rsid w:val="005E1A19"/>
    <w:rsid w:val="005E22DA"/>
    <w:rsid w:val="005E418C"/>
    <w:rsid w:val="005E68DA"/>
    <w:rsid w:val="005F64D9"/>
    <w:rsid w:val="00601F11"/>
    <w:rsid w:val="006021BC"/>
    <w:rsid w:val="006125CB"/>
    <w:rsid w:val="00615375"/>
    <w:rsid w:val="00616949"/>
    <w:rsid w:val="006415C2"/>
    <w:rsid w:val="00645F1F"/>
    <w:rsid w:val="006525F4"/>
    <w:rsid w:val="006562B3"/>
    <w:rsid w:val="00666EA9"/>
    <w:rsid w:val="00670F93"/>
    <w:rsid w:val="00671C80"/>
    <w:rsid w:val="006746E9"/>
    <w:rsid w:val="00674F60"/>
    <w:rsid w:val="00675054"/>
    <w:rsid w:val="006773FD"/>
    <w:rsid w:val="00682C7B"/>
    <w:rsid w:val="006870C5"/>
    <w:rsid w:val="006941AB"/>
    <w:rsid w:val="0069619D"/>
    <w:rsid w:val="006A0113"/>
    <w:rsid w:val="006A2E79"/>
    <w:rsid w:val="006B414C"/>
    <w:rsid w:val="006B69F4"/>
    <w:rsid w:val="006C0BB5"/>
    <w:rsid w:val="006C27A6"/>
    <w:rsid w:val="006C2F34"/>
    <w:rsid w:val="006C5489"/>
    <w:rsid w:val="006D0AE5"/>
    <w:rsid w:val="006E04E4"/>
    <w:rsid w:val="006E4CB3"/>
    <w:rsid w:val="006E5A51"/>
    <w:rsid w:val="006F2402"/>
    <w:rsid w:val="006F3A9E"/>
    <w:rsid w:val="006F7127"/>
    <w:rsid w:val="00700EAF"/>
    <w:rsid w:val="007024DE"/>
    <w:rsid w:val="00703A14"/>
    <w:rsid w:val="00703CD9"/>
    <w:rsid w:val="0070548C"/>
    <w:rsid w:val="00705B0E"/>
    <w:rsid w:val="007069F7"/>
    <w:rsid w:val="0071331F"/>
    <w:rsid w:val="007143A7"/>
    <w:rsid w:val="007170D8"/>
    <w:rsid w:val="007210A1"/>
    <w:rsid w:val="007219D6"/>
    <w:rsid w:val="00735FE1"/>
    <w:rsid w:val="0074018A"/>
    <w:rsid w:val="00747145"/>
    <w:rsid w:val="007651E6"/>
    <w:rsid w:val="007727EC"/>
    <w:rsid w:val="007852AF"/>
    <w:rsid w:val="00793146"/>
    <w:rsid w:val="007A16BA"/>
    <w:rsid w:val="007A367F"/>
    <w:rsid w:val="007A437C"/>
    <w:rsid w:val="007B2432"/>
    <w:rsid w:val="007B75E4"/>
    <w:rsid w:val="007C143E"/>
    <w:rsid w:val="007C48A6"/>
    <w:rsid w:val="007C7466"/>
    <w:rsid w:val="007C7D19"/>
    <w:rsid w:val="007D046E"/>
    <w:rsid w:val="007E039B"/>
    <w:rsid w:val="007E269E"/>
    <w:rsid w:val="007E7B63"/>
    <w:rsid w:val="007F7DE9"/>
    <w:rsid w:val="00802490"/>
    <w:rsid w:val="00803909"/>
    <w:rsid w:val="00805928"/>
    <w:rsid w:val="00810712"/>
    <w:rsid w:val="008154C1"/>
    <w:rsid w:val="008200D8"/>
    <w:rsid w:val="008351E5"/>
    <w:rsid w:val="00835C8C"/>
    <w:rsid w:val="008369D9"/>
    <w:rsid w:val="00842251"/>
    <w:rsid w:val="00842CB7"/>
    <w:rsid w:val="00851511"/>
    <w:rsid w:val="00862388"/>
    <w:rsid w:val="0086286B"/>
    <w:rsid w:val="00863DB4"/>
    <w:rsid w:val="00871BD7"/>
    <w:rsid w:val="0087506B"/>
    <w:rsid w:val="00876ABB"/>
    <w:rsid w:val="0088057E"/>
    <w:rsid w:val="00887649"/>
    <w:rsid w:val="00893C69"/>
    <w:rsid w:val="00896215"/>
    <w:rsid w:val="008A5347"/>
    <w:rsid w:val="008A569C"/>
    <w:rsid w:val="008B715E"/>
    <w:rsid w:val="008C26A4"/>
    <w:rsid w:val="008C73C2"/>
    <w:rsid w:val="008C7A4B"/>
    <w:rsid w:val="008D2CE5"/>
    <w:rsid w:val="008D3DB1"/>
    <w:rsid w:val="008D71D9"/>
    <w:rsid w:val="008F17BB"/>
    <w:rsid w:val="008F65CD"/>
    <w:rsid w:val="00905C1F"/>
    <w:rsid w:val="00911AFC"/>
    <w:rsid w:val="009148C2"/>
    <w:rsid w:val="00925131"/>
    <w:rsid w:val="00927DF2"/>
    <w:rsid w:val="009318B9"/>
    <w:rsid w:val="00932C8A"/>
    <w:rsid w:val="00932D9C"/>
    <w:rsid w:val="00935110"/>
    <w:rsid w:val="00940791"/>
    <w:rsid w:val="00951561"/>
    <w:rsid w:val="009610DB"/>
    <w:rsid w:val="009670AC"/>
    <w:rsid w:val="00976701"/>
    <w:rsid w:val="0098290F"/>
    <w:rsid w:val="00991BBD"/>
    <w:rsid w:val="009979AC"/>
    <w:rsid w:val="00997BAA"/>
    <w:rsid w:val="009A3AD1"/>
    <w:rsid w:val="009B3DCB"/>
    <w:rsid w:val="009C1F13"/>
    <w:rsid w:val="009C474A"/>
    <w:rsid w:val="009C7D15"/>
    <w:rsid w:val="009D56FA"/>
    <w:rsid w:val="009D6290"/>
    <w:rsid w:val="009E1F66"/>
    <w:rsid w:val="009E3763"/>
    <w:rsid w:val="009E5240"/>
    <w:rsid w:val="009F0C86"/>
    <w:rsid w:val="009F67C3"/>
    <w:rsid w:val="00A022AD"/>
    <w:rsid w:val="00A02756"/>
    <w:rsid w:val="00A11AD1"/>
    <w:rsid w:val="00A14444"/>
    <w:rsid w:val="00A26565"/>
    <w:rsid w:val="00A3652D"/>
    <w:rsid w:val="00A56FE9"/>
    <w:rsid w:val="00A6468F"/>
    <w:rsid w:val="00AA2F2A"/>
    <w:rsid w:val="00AA37D2"/>
    <w:rsid w:val="00AA7134"/>
    <w:rsid w:val="00AA714B"/>
    <w:rsid w:val="00AB048C"/>
    <w:rsid w:val="00AB538D"/>
    <w:rsid w:val="00AC04CA"/>
    <w:rsid w:val="00AD187B"/>
    <w:rsid w:val="00AE3005"/>
    <w:rsid w:val="00AF4BE3"/>
    <w:rsid w:val="00B02C48"/>
    <w:rsid w:val="00B04871"/>
    <w:rsid w:val="00B04A34"/>
    <w:rsid w:val="00B139DF"/>
    <w:rsid w:val="00B22637"/>
    <w:rsid w:val="00B22EBA"/>
    <w:rsid w:val="00B2301D"/>
    <w:rsid w:val="00B30BEB"/>
    <w:rsid w:val="00B322B7"/>
    <w:rsid w:val="00B33815"/>
    <w:rsid w:val="00B34A24"/>
    <w:rsid w:val="00B3511B"/>
    <w:rsid w:val="00B428A2"/>
    <w:rsid w:val="00B43A07"/>
    <w:rsid w:val="00B50AF9"/>
    <w:rsid w:val="00B57E60"/>
    <w:rsid w:val="00B655D1"/>
    <w:rsid w:val="00B6584C"/>
    <w:rsid w:val="00B70AAC"/>
    <w:rsid w:val="00B71622"/>
    <w:rsid w:val="00B7181B"/>
    <w:rsid w:val="00B739CE"/>
    <w:rsid w:val="00B91352"/>
    <w:rsid w:val="00B9545E"/>
    <w:rsid w:val="00B963F1"/>
    <w:rsid w:val="00BB3F10"/>
    <w:rsid w:val="00BB47D1"/>
    <w:rsid w:val="00BB6EFD"/>
    <w:rsid w:val="00BB75BF"/>
    <w:rsid w:val="00BC0B5B"/>
    <w:rsid w:val="00BC3528"/>
    <w:rsid w:val="00BC35CE"/>
    <w:rsid w:val="00BC4050"/>
    <w:rsid w:val="00BC55E4"/>
    <w:rsid w:val="00BE56D8"/>
    <w:rsid w:val="00BE7DFD"/>
    <w:rsid w:val="00BF4894"/>
    <w:rsid w:val="00C0459A"/>
    <w:rsid w:val="00C12E14"/>
    <w:rsid w:val="00C21F30"/>
    <w:rsid w:val="00C223E4"/>
    <w:rsid w:val="00C2417E"/>
    <w:rsid w:val="00C24449"/>
    <w:rsid w:val="00C26E82"/>
    <w:rsid w:val="00C33714"/>
    <w:rsid w:val="00C3505E"/>
    <w:rsid w:val="00C35BF5"/>
    <w:rsid w:val="00C37E4E"/>
    <w:rsid w:val="00C412A0"/>
    <w:rsid w:val="00C41692"/>
    <w:rsid w:val="00C45528"/>
    <w:rsid w:val="00C459E8"/>
    <w:rsid w:val="00C47CBE"/>
    <w:rsid w:val="00C66A49"/>
    <w:rsid w:val="00C730B1"/>
    <w:rsid w:val="00C8626F"/>
    <w:rsid w:val="00CA2486"/>
    <w:rsid w:val="00CA3010"/>
    <w:rsid w:val="00CA417A"/>
    <w:rsid w:val="00CB0B80"/>
    <w:rsid w:val="00CB1614"/>
    <w:rsid w:val="00CB6D56"/>
    <w:rsid w:val="00CC3392"/>
    <w:rsid w:val="00CC36BD"/>
    <w:rsid w:val="00CD0F9B"/>
    <w:rsid w:val="00CD1803"/>
    <w:rsid w:val="00CD1CE9"/>
    <w:rsid w:val="00CD6511"/>
    <w:rsid w:val="00CD7B1F"/>
    <w:rsid w:val="00CE1A52"/>
    <w:rsid w:val="00CE7136"/>
    <w:rsid w:val="00CF0B89"/>
    <w:rsid w:val="00D04C6B"/>
    <w:rsid w:val="00D171BF"/>
    <w:rsid w:val="00D30734"/>
    <w:rsid w:val="00D37051"/>
    <w:rsid w:val="00D51694"/>
    <w:rsid w:val="00D52664"/>
    <w:rsid w:val="00D65053"/>
    <w:rsid w:val="00D666E5"/>
    <w:rsid w:val="00D672C4"/>
    <w:rsid w:val="00D70343"/>
    <w:rsid w:val="00D7130D"/>
    <w:rsid w:val="00D8136E"/>
    <w:rsid w:val="00D8290B"/>
    <w:rsid w:val="00D864BD"/>
    <w:rsid w:val="00DB237E"/>
    <w:rsid w:val="00DB2D16"/>
    <w:rsid w:val="00DB5AA5"/>
    <w:rsid w:val="00DC2A3D"/>
    <w:rsid w:val="00DD0034"/>
    <w:rsid w:val="00DD1861"/>
    <w:rsid w:val="00DD494D"/>
    <w:rsid w:val="00DE055E"/>
    <w:rsid w:val="00DF3EDF"/>
    <w:rsid w:val="00DF692A"/>
    <w:rsid w:val="00DF7617"/>
    <w:rsid w:val="00E0063B"/>
    <w:rsid w:val="00E01256"/>
    <w:rsid w:val="00E0149B"/>
    <w:rsid w:val="00E17F17"/>
    <w:rsid w:val="00E21236"/>
    <w:rsid w:val="00E26D3F"/>
    <w:rsid w:val="00E26D5A"/>
    <w:rsid w:val="00E27F09"/>
    <w:rsid w:val="00E30A37"/>
    <w:rsid w:val="00E33F9C"/>
    <w:rsid w:val="00E40257"/>
    <w:rsid w:val="00E41A21"/>
    <w:rsid w:val="00E43499"/>
    <w:rsid w:val="00E4392A"/>
    <w:rsid w:val="00E449BF"/>
    <w:rsid w:val="00E4579E"/>
    <w:rsid w:val="00E52032"/>
    <w:rsid w:val="00E54AB2"/>
    <w:rsid w:val="00E63B09"/>
    <w:rsid w:val="00E63E87"/>
    <w:rsid w:val="00E6419F"/>
    <w:rsid w:val="00E70A72"/>
    <w:rsid w:val="00E770FD"/>
    <w:rsid w:val="00E775A1"/>
    <w:rsid w:val="00E80DDA"/>
    <w:rsid w:val="00E841B1"/>
    <w:rsid w:val="00E878FD"/>
    <w:rsid w:val="00E927AC"/>
    <w:rsid w:val="00EA129B"/>
    <w:rsid w:val="00EA172E"/>
    <w:rsid w:val="00EA45D2"/>
    <w:rsid w:val="00EA5C0D"/>
    <w:rsid w:val="00EA6EB3"/>
    <w:rsid w:val="00EA7019"/>
    <w:rsid w:val="00EB08D3"/>
    <w:rsid w:val="00EB0D91"/>
    <w:rsid w:val="00EB7372"/>
    <w:rsid w:val="00EC022C"/>
    <w:rsid w:val="00EC0A62"/>
    <w:rsid w:val="00EC3FAE"/>
    <w:rsid w:val="00EC5C7C"/>
    <w:rsid w:val="00ED0D81"/>
    <w:rsid w:val="00ED2BD7"/>
    <w:rsid w:val="00ED45DE"/>
    <w:rsid w:val="00ED75B4"/>
    <w:rsid w:val="00EE4742"/>
    <w:rsid w:val="00EE532A"/>
    <w:rsid w:val="00EF3D3E"/>
    <w:rsid w:val="00EF6BD6"/>
    <w:rsid w:val="00EF762D"/>
    <w:rsid w:val="00F04CF5"/>
    <w:rsid w:val="00F12980"/>
    <w:rsid w:val="00F1546F"/>
    <w:rsid w:val="00F274D0"/>
    <w:rsid w:val="00F2770F"/>
    <w:rsid w:val="00F2795D"/>
    <w:rsid w:val="00F31748"/>
    <w:rsid w:val="00F35B2A"/>
    <w:rsid w:val="00F35BC2"/>
    <w:rsid w:val="00F3706F"/>
    <w:rsid w:val="00F374BC"/>
    <w:rsid w:val="00F53322"/>
    <w:rsid w:val="00F53E32"/>
    <w:rsid w:val="00F61AD8"/>
    <w:rsid w:val="00F63545"/>
    <w:rsid w:val="00F6392E"/>
    <w:rsid w:val="00F76C82"/>
    <w:rsid w:val="00F816BA"/>
    <w:rsid w:val="00F93B6D"/>
    <w:rsid w:val="00F94CAE"/>
    <w:rsid w:val="00F96419"/>
    <w:rsid w:val="00FA4BC4"/>
    <w:rsid w:val="00FB14E1"/>
    <w:rsid w:val="00FC313F"/>
    <w:rsid w:val="00FC5044"/>
    <w:rsid w:val="00FD39A0"/>
    <w:rsid w:val="00FD508E"/>
    <w:rsid w:val="00FE3A59"/>
    <w:rsid w:val="00FF05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95745"/>
  <w15:docId w15:val="{C240F168-0F13-423F-84A9-3DFC3E6C4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0BB5"/>
    <w:pPr>
      <w:tabs>
        <w:tab w:val="center" w:pos="4536"/>
        <w:tab w:val="right" w:pos="9072"/>
      </w:tabs>
      <w:spacing w:after="0" w:line="240" w:lineRule="auto"/>
    </w:pPr>
  </w:style>
  <w:style w:type="character" w:customStyle="1" w:styleId="HeaderChar">
    <w:name w:val="Header Char"/>
    <w:basedOn w:val="DefaultParagraphFont"/>
    <w:link w:val="Header"/>
    <w:uiPriority w:val="99"/>
    <w:rsid w:val="006C0BB5"/>
  </w:style>
  <w:style w:type="paragraph" w:styleId="Footer">
    <w:name w:val="footer"/>
    <w:basedOn w:val="Normal"/>
    <w:link w:val="FooterChar"/>
    <w:uiPriority w:val="99"/>
    <w:unhideWhenUsed/>
    <w:rsid w:val="006C0BB5"/>
    <w:pPr>
      <w:tabs>
        <w:tab w:val="center" w:pos="4536"/>
        <w:tab w:val="right" w:pos="9072"/>
      </w:tabs>
      <w:spacing w:after="0" w:line="240" w:lineRule="auto"/>
    </w:pPr>
  </w:style>
  <w:style w:type="character" w:customStyle="1" w:styleId="FooterChar">
    <w:name w:val="Footer Char"/>
    <w:basedOn w:val="DefaultParagraphFont"/>
    <w:link w:val="Footer"/>
    <w:uiPriority w:val="99"/>
    <w:rsid w:val="006C0BB5"/>
  </w:style>
  <w:style w:type="character" w:styleId="Hyperlink">
    <w:name w:val="Hyperlink"/>
    <w:basedOn w:val="DefaultParagraphFont"/>
    <w:uiPriority w:val="99"/>
    <w:unhideWhenUsed/>
    <w:rsid w:val="00F2770F"/>
    <w:rPr>
      <w:color w:val="0000FF" w:themeColor="hyperlink"/>
      <w:u w:val="single"/>
    </w:rPr>
  </w:style>
  <w:style w:type="paragraph" w:styleId="ListParagraph">
    <w:name w:val="List Paragraph"/>
    <w:basedOn w:val="Normal"/>
    <w:uiPriority w:val="34"/>
    <w:qFormat/>
    <w:rsid w:val="00445B61"/>
    <w:pPr>
      <w:spacing w:after="160" w:line="259" w:lineRule="auto"/>
      <w:ind w:left="720"/>
      <w:contextualSpacing/>
    </w:pPr>
  </w:style>
  <w:style w:type="table" w:styleId="TableGrid">
    <w:name w:val="Table Grid"/>
    <w:basedOn w:val="TableNormal"/>
    <w:uiPriority w:val="39"/>
    <w:rsid w:val="000D21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C2F34"/>
    <w:pPr>
      <w:spacing w:after="0" w:line="240" w:lineRule="auto"/>
    </w:pPr>
  </w:style>
  <w:style w:type="paragraph" w:styleId="BalloonText">
    <w:name w:val="Balloon Text"/>
    <w:basedOn w:val="Normal"/>
    <w:link w:val="BalloonTextChar"/>
    <w:uiPriority w:val="99"/>
    <w:semiHidden/>
    <w:unhideWhenUsed/>
    <w:rsid w:val="006C2F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2F34"/>
    <w:rPr>
      <w:rFonts w:ascii="Tahoma" w:hAnsi="Tahoma" w:cs="Tahoma"/>
      <w:sz w:val="16"/>
      <w:szCs w:val="16"/>
    </w:rPr>
  </w:style>
  <w:style w:type="paragraph" w:customStyle="1" w:styleId="q">
    <w:name w:val="q"/>
    <w:basedOn w:val="Normal"/>
    <w:rsid w:val="00EC5C7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verse-span">
    <w:name w:val="verse-span"/>
    <w:basedOn w:val="DefaultParagraphFont"/>
    <w:rsid w:val="00EC5C7C"/>
  </w:style>
  <w:style w:type="character" w:customStyle="1" w:styleId="v">
    <w:name w:val="v"/>
    <w:basedOn w:val="DefaultParagraphFont"/>
    <w:rsid w:val="00EC5C7C"/>
  </w:style>
  <w:style w:type="paragraph" w:customStyle="1" w:styleId="q2">
    <w:name w:val="q2"/>
    <w:basedOn w:val="Normal"/>
    <w:rsid w:val="00EC5C7C"/>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q3">
    <w:name w:val="q3"/>
    <w:basedOn w:val="Normal"/>
    <w:rsid w:val="00EC5C7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Emphasis">
    <w:name w:val="Emphasis"/>
    <w:basedOn w:val="DefaultParagraphFont"/>
    <w:uiPriority w:val="20"/>
    <w:qFormat/>
    <w:rsid w:val="00932C8A"/>
    <w:rPr>
      <w:i/>
      <w:iCs/>
    </w:rPr>
  </w:style>
  <w:style w:type="paragraph" w:styleId="NormalWeb">
    <w:name w:val="Normal (Web)"/>
    <w:basedOn w:val="Normal"/>
    <w:uiPriority w:val="99"/>
    <w:unhideWhenUsed/>
    <w:rsid w:val="00EC3FAE"/>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d">
    <w:name w:val="nd"/>
    <w:basedOn w:val="DefaultParagraphFont"/>
    <w:rsid w:val="00E41A21"/>
  </w:style>
  <w:style w:type="paragraph" w:styleId="HTMLPreformatted">
    <w:name w:val="HTML Preformatted"/>
    <w:basedOn w:val="Normal"/>
    <w:link w:val="HTMLPreformattedChar"/>
    <w:uiPriority w:val="99"/>
    <w:semiHidden/>
    <w:unhideWhenUsed/>
    <w:rsid w:val="000E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PreformattedChar">
    <w:name w:val="HTML Preformatted Char"/>
    <w:basedOn w:val="DefaultParagraphFont"/>
    <w:link w:val="HTMLPreformatted"/>
    <w:uiPriority w:val="99"/>
    <w:semiHidden/>
    <w:rsid w:val="000E4DC8"/>
    <w:rPr>
      <w:rFonts w:ascii="Courier New" w:eastAsia="Times New Roman" w:hAnsi="Courier New" w:cs="Courier New"/>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933868">
      <w:bodyDiv w:val="1"/>
      <w:marLeft w:val="0"/>
      <w:marRight w:val="0"/>
      <w:marTop w:val="0"/>
      <w:marBottom w:val="0"/>
      <w:divBdr>
        <w:top w:val="none" w:sz="0" w:space="0" w:color="auto"/>
        <w:left w:val="none" w:sz="0" w:space="0" w:color="auto"/>
        <w:bottom w:val="none" w:sz="0" w:space="0" w:color="auto"/>
        <w:right w:val="none" w:sz="0" w:space="0" w:color="auto"/>
      </w:divBdr>
    </w:div>
    <w:div w:id="95634607">
      <w:bodyDiv w:val="1"/>
      <w:marLeft w:val="0"/>
      <w:marRight w:val="0"/>
      <w:marTop w:val="0"/>
      <w:marBottom w:val="0"/>
      <w:divBdr>
        <w:top w:val="none" w:sz="0" w:space="0" w:color="auto"/>
        <w:left w:val="none" w:sz="0" w:space="0" w:color="auto"/>
        <w:bottom w:val="none" w:sz="0" w:space="0" w:color="auto"/>
        <w:right w:val="none" w:sz="0" w:space="0" w:color="auto"/>
      </w:divBdr>
    </w:div>
    <w:div w:id="98372794">
      <w:bodyDiv w:val="1"/>
      <w:marLeft w:val="0"/>
      <w:marRight w:val="0"/>
      <w:marTop w:val="0"/>
      <w:marBottom w:val="0"/>
      <w:divBdr>
        <w:top w:val="none" w:sz="0" w:space="0" w:color="auto"/>
        <w:left w:val="none" w:sz="0" w:space="0" w:color="auto"/>
        <w:bottom w:val="none" w:sz="0" w:space="0" w:color="auto"/>
        <w:right w:val="none" w:sz="0" w:space="0" w:color="auto"/>
      </w:divBdr>
    </w:div>
    <w:div w:id="114956226">
      <w:bodyDiv w:val="1"/>
      <w:marLeft w:val="0"/>
      <w:marRight w:val="0"/>
      <w:marTop w:val="0"/>
      <w:marBottom w:val="0"/>
      <w:divBdr>
        <w:top w:val="none" w:sz="0" w:space="0" w:color="auto"/>
        <w:left w:val="none" w:sz="0" w:space="0" w:color="auto"/>
        <w:bottom w:val="none" w:sz="0" w:space="0" w:color="auto"/>
        <w:right w:val="none" w:sz="0" w:space="0" w:color="auto"/>
      </w:divBdr>
    </w:div>
    <w:div w:id="184027933">
      <w:bodyDiv w:val="1"/>
      <w:marLeft w:val="0"/>
      <w:marRight w:val="0"/>
      <w:marTop w:val="0"/>
      <w:marBottom w:val="0"/>
      <w:divBdr>
        <w:top w:val="none" w:sz="0" w:space="0" w:color="auto"/>
        <w:left w:val="none" w:sz="0" w:space="0" w:color="auto"/>
        <w:bottom w:val="none" w:sz="0" w:space="0" w:color="auto"/>
        <w:right w:val="none" w:sz="0" w:space="0" w:color="auto"/>
      </w:divBdr>
      <w:divsChild>
        <w:div w:id="853227347">
          <w:marLeft w:val="0"/>
          <w:marRight w:val="0"/>
          <w:marTop w:val="0"/>
          <w:marBottom w:val="0"/>
          <w:divBdr>
            <w:top w:val="none" w:sz="0" w:space="0" w:color="auto"/>
            <w:left w:val="none" w:sz="0" w:space="0" w:color="auto"/>
            <w:bottom w:val="none" w:sz="0" w:space="0" w:color="auto"/>
            <w:right w:val="none" w:sz="0" w:space="0" w:color="auto"/>
          </w:divBdr>
          <w:divsChild>
            <w:div w:id="209461979">
              <w:marLeft w:val="0"/>
              <w:marRight w:val="0"/>
              <w:marTop w:val="0"/>
              <w:marBottom w:val="0"/>
              <w:divBdr>
                <w:top w:val="none" w:sz="0" w:space="0" w:color="auto"/>
                <w:left w:val="none" w:sz="0" w:space="0" w:color="auto"/>
                <w:bottom w:val="none" w:sz="0" w:space="0" w:color="auto"/>
                <w:right w:val="none" w:sz="0" w:space="0" w:color="auto"/>
              </w:divBdr>
              <w:divsChild>
                <w:div w:id="1231888146">
                  <w:marLeft w:val="0"/>
                  <w:marRight w:val="0"/>
                  <w:marTop w:val="0"/>
                  <w:marBottom w:val="0"/>
                  <w:divBdr>
                    <w:top w:val="none" w:sz="0" w:space="0" w:color="auto"/>
                    <w:left w:val="none" w:sz="0" w:space="0" w:color="auto"/>
                    <w:bottom w:val="none" w:sz="0" w:space="0" w:color="auto"/>
                    <w:right w:val="none" w:sz="0" w:space="0" w:color="auto"/>
                  </w:divBdr>
                  <w:divsChild>
                    <w:div w:id="2136832484">
                      <w:marLeft w:val="0"/>
                      <w:marRight w:val="0"/>
                      <w:marTop w:val="0"/>
                      <w:marBottom w:val="0"/>
                      <w:divBdr>
                        <w:top w:val="none" w:sz="0" w:space="0" w:color="auto"/>
                        <w:left w:val="none" w:sz="0" w:space="0" w:color="auto"/>
                        <w:bottom w:val="none" w:sz="0" w:space="0" w:color="auto"/>
                        <w:right w:val="none" w:sz="0" w:space="0" w:color="auto"/>
                      </w:divBdr>
                      <w:divsChild>
                        <w:div w:id="2127002869">
                          <w:marLeft w:val="0"/>
                          <w:marRight w:val="0"/>
                          <w:marTop w:val="0"/>
                          <w:marBottom w:val="0"/>
                          <w:divBdr>
                            <w:top w:val="none" w:sz="0" w:space="0" w:color="auto"/>
                            <w:left w:val="none" w:sz="0" w:space="0" w:color="auto"/>
                            <w:bottom w:val="none" w:sz="0" w:space="0" w:color="auto"/>
                            <w:right w:val="none" w:sz="0" w:space="0" w:color="auto"/>
                          </w:divBdr>
                          <w:divsChild>
                            <w:div w:id="912930890">
                              <w:marLeft w:val="0"/>
                              <w:marRight w:val="0"/>
                              <w:marTop w:val="0"/>
                              <w:marBottom w:val="0"/>
                              <w:divBdr>
                                <w:top w:val="none" w:sz="0" w:space="0" w:color="auto"/>
                                <w:left w:val="none" w:sz="0" w:space="0" w:color="auto"/>
                                <w:bottom w:val="none" w:sz="0" w:space="0" w:color="auto"/>
                                <w:right w:val="none" w:sz="0" w:space="0" w:color="auto"/>
                              </w:divBdr>
                              <w:divsChild>
                                <w:div w:id="1287547369">
                                  <w:marLeft w:val="0"/>
                                  <w:marRight w:val="0"/>
                                  <w:marTop w:val="0"/>
                                  <w:marBottom w:val="0"/>
                                  <w:divBdr>
                                    <w:top w:val="none" w:sz="0" w:space="0" w:color="auto"/>
                                    <w:left w:val="none" w:sz="0" w:space="0" w:color="auto"/>
                                    <w:bottom w:val="none" w:sz="0" w:space="0" w:color="auto"/>
                                    <w:right w:val="none" w:sz="0" w:space="0" w:color="auto"/>
                                  </w:divBdr>
                                  <w:divsChild>
                                    <w:div w:id="373967155">
                                      <w:marLeft w:val="0"/>
                                      <w:marRight w:val="0"/>
                                      <w:marTop w:val="0"/>
                                      <w:marBottom w:val="0"/>
                                      <w:divBdr>
                                        <w:top w:val="none" w:sz="0" w:space="0" w:color="auto"/>
                                        <w:left w:val="none" w:sz="0" w:space="0" w:color="auto"/>
                                        <w:bottom w:val="none" w:sz="0" w:space="0" w:color="auto"/>
                                        <w:right w:val="none" w:sz="0" w:space="0" w:color="auto"/>
                                      </w:divBdr>
                                      <w:divsChild>
                                        <w:div w:id="1418290801">
                                          <w:marLeft w:val="0"/>
                                          <w:marRight w:val="0"/>
                                          <w:marTop w:val="0"/>
                                          <w:marBottom w:val="0"/>
                                          <w:divBdr>
                                            <w:top w:val="none" w:sz="0" w:space="0" w:color="auto"/>
                                            <w:left w:val="none" w:sz="0" w:space="0" w:color="auto"/>
                                            <w:bottom w:val="none" w:sz="0" w:space="0" w:color="auto"/>
                                            <w:right w:val="none" w:sz="0" w:space="0" w:color="auto"/>
                                          </w:divBdr>
                                          <w:divsChild>
                                            <w:div w:id="367069844">
                                              <w:marLeft w:val="0"/>
                                              <w:marRight w:val="0"/>
                                              <w:marTop w:val="0"/>
                                              <w:marBottom w:val="0"/>
                                              <w:divBdr>
                                                <w:top w:val="none" w:sz="0" w:space="0" w:color="auto"/>
                                                <w:left w:val="none" w:sz="0" w:space="0" w:color="auto"/>
                                                <w:bottom w:val="none" w:sz="0" w:space="0" w:color="auto"/>
                                                <w:right w:val="none" w:sz="0" w:space="0" w:color="auto"/>
                                              </w:divBdr>
                                              <w:divsChild>
                                                <w:div w:id="1675186919">
                                                  <w:marLeft w:val="0"/>
                                                  <w:marRight w:val="0"/>
                                                  <w:marTop w:val="0"/>
                                                  <w:marBottom w:val="0"/>
                                                  <w:divBdr>
                                                    <w:top w:val="none" w:sz="0" w:space="0" w:color="auto"/>
                                                    <w:left w:val="none" w:sz="0" w:space="0" w:color="auto"/>
                                                    <w:bottom w:val="none" w:sz="0" w:space="0" w:color="auto"/>
                                                    <w:right w:val="none" w:sz="0" w:space="0" w:color="auto"/>
                                                  </w:divBdr>
                                                  <w:divsChild>
                                                    <w:div w:id="1407339137">
                                                      <w:marLeft w:val="0"/>
                                                      <w:marRight w:val="0"/>
                                                      <w:marTop w:val="0"/>
                                                      <w:marBottom w:val="0"/>
                                                      <w:divBdr>
                                                        <w:top w:val="none" w:sz="0" w:space="0" w:color="auto"/>
                                                        <w:left w:val="none" w:sz="0" w:space="0" w:color="auto"/>
                                                        <w:bottom w:val="none" w:sz="0" w:space="0" w:color="auto"/>
                                                        <w:right w:val="none" w:sz="0" w:space="0" w:color="auto"/>
                                                      </w:divBdr>
                                                      <w:divsChild>
                                                        <w:div w:id="730539079">
                                                          <w:marLeft w:val="0"/>
                                                          <w:marRight w:val="0"/>
                                                          <w:marTop w:val="0"/>
                                                          <w:marBottom w:val="0"/>
                                                          <w:divBdr>
                                                            <w:top w:val="none" w:sz="0" w:space="0" w:color="auto"/>
                                                            <w:left w:val="none" w:sz="0" w:space="0" w:color="auto"/>
                                                            <w:bottom w:val="none" w:sz="0" w:space="0" w:color="auto"/>
                                                            <w:right w:val="none" w:sz="0" w:space="0" w:color="auto"/>
                                                          </w:divBdr>
                                                          <w:divsChild>
                                                            <w:div w:id="869224048">
                                                              <w:marLeft w:val="0"/>
                                                              <w:marRight w:val="0"/>
                                                              <w:marTop w:val="0"/>
                                                              <w:marBottom w:val="0"/>
                                                              <w:divBdr>
                                                                <w:top w:val="none" w:sz="0" w:space="0" w:color="auto"/>
                                                                <w:left w:val="none" w:sz="0" w:space="0" w:color="auto"/>
                                                                <w:bottom w:val="none" w:sz="0" w:space="0" w:color="auto"/>
                                                                <w:right w:val="none" w:sz="0" w:space="0" w:color="auto"/>
                                                              </w:divBdr>
                                                              <w:divsChild>
                                                                <w:div w:id="1622414419">
                                                                  <w:marLeft w:val="0"/>
                                                                  <w:marRight w:val="0"/>
                                                                  <w:marTop w:val="0"/>
                                                                  <w:marBottom w:val="0"/>
                                                                  <w:divBdr>
                                                                    <w:top w:val="none" w:sz="0" w:space="0" w:color="auto"/>
                                                                    <w:left w:val="none" w:sz="0" w:space="0" w:color="auto"/>
                                                                    <w:bottom w:val="none" w:sz="0" w:space="0" w:color="auto"/>
                                                                    <w:right w:val="none" w:sz="0" w:space="0" w:color="auto"/>
                                                                  </w:divBdr>
                                                                  <w:divsChild>
                                                                    <w:div w:id="843976814">
                                                                      <w:marLeft w:val="0"/>
                                                                      <w:marRight w:val="0"/>
                                                                      <w:marTop w:val="0"/>
                                                                      <w:marBottom w:val="0"/>
                                                                      <w:divBdr>
                                                                        <w:top w:val="none" w:sz="0" w:space="0" w:color="auto"/>
                                                                        <w:left w:val="none" w:sz="0" w:space="0" w:color="auto"/>
                                                                        <w:bottom w:val="none" w:sz="0" w:space="0" w:color="auto"/>
                                                                        <w:right w:val="none" w:sz="0" w:space="0" w:color="auto"/>
                                                                      </w:divBdr>
                                                                      <w:divsChild>
                                                                        <w:div w:id="390807430">
                                                                          <w:marLeft w:val="0"/>
                                                                          <w:marRight w:val="0"/>
                                                                          <w:marTop w:val="0"/>
                                                                          <w:marBottom w:val="0"/>
                                                                          <w:divBdr>
                                                                            <w:top w:val="none" w:sz="0" w:space="0" w:color="auto"/>
                                                                            <w:left w:val="none" w:sz="0" w:space="0" w:color="auto"/>
                                                                            <w:bottom w:val="none" w:sz="0" w:space="0" w:color="auto"/>
                                                                            <w:right w:val="none" w:sz="0" w:space="0" w:color="auto"/>
                                                                          </w:divBdr>
                                                                          <w:divsChild>
                                                                            <w:div w:id="204484525">
                                                                              <w:marLeft w:val="0"/>
                                                                              <w:marRight w:val="0"/>
                                                                              <w:marTop w:val="0"/>
                                                                              <w:marBottom w:val="0"/>
                                                                              <w:divBdr>
                                                                                <w:top w:val="none" w:sz="0" w:space="0" w:color="auto"/>
                                                                                <w:left w:val="none" w:sz="0" w:space="0" w:color="auto"/>
                                                                                <w:bottom w:val="none" w:sz="0" w:space="0" w:color="auto"/>
                                                                                <w:right w:val="none" w:sz="0" w:space="0" w:color="auto"/>
                                                                              </w:divBdr>
                                                                              <w:divsChild>
                                                                                <w:div w:id="1821116240">
                                                                                  <w:marLeft w:val="0"/>
                                                                                  <w:marRight w:val="0"/>
                                                                                  <w:marTop w:val="0"/>
                                                                                  <w:marBottom w:val="0"/>
                                                                                  <w:divBdr>
                                                                                    <w:top w:val="none" w:sz="0" w:space="0" w:color="auto"/>
                                                                                    <w:left w:val="none" w:sz="0" w:space="0" w:color="auto"/>
                                                                                    <w:bottom w:val="none" w:sz="0" w:space="0" w:color="auto"/>
                                                                                    <w:right w:val="none" w:sz="0" w:space="0" w:color="auto"/>
                                                                                  </w:divBdr>
                                                                                  <w:divsChild>
                                                                                    <w:div w:id="1246454777">
                                                                                      <w:marLeft w:val="0"/>
                                                                                      <w:marRight w:val="0"/>
                                                                                      <w:marTop w:val="0"/>
                                                                                      <w:marBottom w:val="0"/>
                                                                                      <w:divBdr>
                                                                                        <w:top w:val="none" w:sz="0" w:space="0" w:color="auto"/>
                                                                                        <w:left w:val="none" w:sz="0" w:space="0" w:color="auto"/>
                                                                                        <w:bottom w:val="none" w:sz="0" w:space="0" w:color="auto"/>
                                                                                        <w:right w:val="none" w:sz="0" w:space="0" w:color="auto"/>
                                                                                      </w:divBdr>
                                                                                      <w:divsChild>
                                                                                        <w:div w:id="1948657338">
                                                                                          <w:marLeft w:val="0"/>
                                                                                          <w:marRight w:val="0"/>
                                                                                          <w:marTop w:val="0"/>
                                                                                          <w:marBottom w:val="0"/>
                                                                                          <w:divBdr>
                                                                                            <w:top w:val="none" w:sz="0" w:space="0" w:color="auto"/>
                                                                                            <w:left w:val="none" w:sz="0" w:space="0" w:color="auto"/>
                                                                                            <w:bottom w:val="none" w:sz="0" w:space="0" w:color="auto"/>
                                                                                            <w:right w:val="none" w:sz="0" w:space="0" w:color="auto"/>
                                                                                          </w:divBdr>
                                                                                          <w:divsChild>
                                                                                            <w:div w:id="582027871">
                                                                                              <w:marLeft w:val="0"/>
                                                                                              <w:marRight w:val="120"/>
                                                                                              <w:marTop w:val="0"/>
                                                                                              <w:marBottom w:val="150"/>
                                                                                              <w:divBdr>
                                                                                                <w:top w:val="single" w:sz="2" w:space="0" w:color="EFEFEF"/>
                                                                                                <w:left w:val="single" w:sz="6" w:space="0" w:color="EFEFEF"/>
                                                                                                <w:bottom w:val="single" w:sz="6" w:space="0" w:color="E2E2E2"/>
                                                                                                <w:right w:val="single" w:sz="6" w:space="0" w:color="EFEFEF"/>
                                                                                              </w:divBdr>
                                                                                              <w:divsChild>
                                                                                                <w:div w:id="885264449">
                                                                                                  <w:marLeft w:val="0"/>
                                                                                                  <w:marRight w:val="0"/>
                                                                                                  <w:marTop w:val="0"/>
                                                                                                  <w:marBottom w:val="0"/>
                                                                                                  <w:divBdr>
                                                                                                    <w:top w:val="none" w:sz="0" w:space="0" w:color="auto"/>
                                                                                                    <w:left w:val="none" w:sz="0" w:space="0" w:color="auto"/>
                                                                                                    <w:bottom w:val="none" w:sz="0" w:space="0" w:color="auto"/>
                                                                                                    <w:right w:val="none" w:sz="0" w:space="0" w:color="auto"/>
                                                                                                  </w:divBdr>
                                                                                                  <w:divsChild>
                                                                                                    <w:div w:id="603853626">
                                                                                                      <w:marLeft w:val="0"/>
                                                                                                      <w:marRight w:val="0"/>
                                                                                                      <w:marTop w:val="0"/>
                                                                                                      <w:marBottom w:val="0"/>
                                                                                                      <w:divBdr>
                                                                                                        <w:top w:val="none" w:sz="0" w:space="0" w:color="auto"/>
                                                                                                        <w:left w:val="none" w:sz="0" w:space="0" w:color="auto"/>
                                                                                                        <w:bottom w:val="none" w:sz="0" w:space="0" w:color="auto"/>
                                                                                                        <w:right w:val="none" w:sz="0" w:space="0" w:color="auto"/>
                                                                                                      </w:divBdr>
                                                                                                      <w:divsChild>
                                                                                                        <w:div w:id="1251503069">
                                                                                                          <w:marLeft w:val="0"/>
                                                                                                          <w:marRight w:val="0"/>
                                                                                                          <w:marTop w:val="0"/>
                                                                                                          <w:marBottom w:val="0"/>
                                                                                                          <w:divBdr>
                                                                                                            <w:top w:val="none" w:sz="0" w:space="0" w:color="auto"/>
                                                                                                            <w:left w:val="none" w:sz="0" w:space="0" w:color="auto"/>
                                                                                                            <w:bottom w:val="none" w:sz="0" w:space="0" w:color="auto"/>
                                                                                                            <w:right w:val="none" w:sz="0" w:space="0" w:color="auto"/>
                                                                                                          </w:divBdr>
                                                                                                          <w:divsChild>
                                                                                                            <w:div w:id="1803574777">
                                                                                                              <w:marLeft w:val="0"/>
                                                                                                              <w:marRight w:val="0"/>
                                                                                                              <w:marTop w:val="0"/>
                                                                                                              <w:marBottom w:val="0"/>
                                                                                                              <w:divBdr>
                                                                                                                <w:top w:val="none" w:sz="0" w:space="0" w:color="auto"/>
                                                                                                                <w:left w:val="none" w:sz="0" w:space="0" w:color="auto"/>
                                                                                                                <w:bottom w:val="none" w:sz="0" w:space="0" w:color="auto"/>
                                                                                                                <w:right w:val="none" w:sz="0" w:space="0" w:color="auto"/>
                                                                                                              </w:divBdr>
                                                                                                              <w:divsChild>
                                                                                                                <w:div w:id="634532620">
                                                                                                                  <w:marLeft w:val="-570"/>
                                                                                                                  <w:marRight w:val="0"/>
                                                                                                                  <w:marTop w:val="150"/>
                                                                                                                  <w:marBottom w:val="225"/>
                                                                                                                  <w:divBdr>
                                                                                                                    <w:top w:val="single" w:sz="6" w:space="2" w:color="D8D8D8"/>
                                                                                                                    <w:left w:val="single" w:sz="6" w:space="2" w:color="D8D8D8"/>
                                                                                                                    <w:bottom w:val="single" w:sz="6" w:space="2" w:color="D8D8D8"/>
                                                                                                                    <w:right w:val="single" w:sz="6" w:space="2" w:color="D8D8D8"/>
                                                                                                                  </w:divBdr>
                                                                                                                  <w:divsChild>
                                                                                                                    <w:div w:id="599725996">
                                                                                                                      <w:marLeft w:val="225"/>
                                                                                                                      <w:marRight w:val="225"/>
                                                                                                                      <w:marTop w:val="75"/>
                                                                                                                      <w:marBottom w:val="75"/>
                                                                                                                      <w:divBdr>
                                                                                                                        <w:top w:val="none" w:sz="0" w:space="0" w:color="auto"/>
                                                                                                                        <w:left w:val="none" w:sz="0" w:space="0" w:color="auto"/>
                                                                                                                        <w:bottom w:val="none" w:sz="0" w:space="0" w:color="auto"/>
                                                                                                                        <w:right w:val="none" w:sz="0" w:space="0" w:color="auto"/>
                                                                                                                      </w:divBdr>
                                                                                                                      <w:divsChild>
                                                                                                                        <w:div w:id="779029149">
                                                                                                                          <w:marLeft w:val="0"/>
                                                                                                                          <w:marRight w:val="0"/>
                                                                                                                          <w:marTop w:val="0"/>
                                                                                                                          <w:marBottom w:val="0"/>
                                                                                                                          <w:divBdr>
                                                                                                                            <w:top w:val="single" w:sz="6" w:space="0" w:color="auto"/>
                                                                                                                            <w:left w:val="single" w:sz="6" w:space="0" w:color="auto"/>
                                                                                                                            <w:bottom w:val="single" w:sz="6" w:space="0" w:color="auto"/>
                                                                                                                            <w:right w:val="single" w:sz="6" w:space="0" w:color="auto"/>
                                                                                                                          </w:divBdr>
                                                                                                                          <w:divsChild>
                                                                                                                            <w:div w:id="2025934928">
                                                                                                                              <w:marLeft w:val="0"/>
                                                                                                                              <w:marRight w:val="0"/>
                                                                                                                              <w:marTop w:val="0"/>
                                                                                                                              <w:marBottom w:val="0"/>
                                                                                                                              <w:divBdr>
                                                                                                                                <w:top w:val="none" w:sz="0" w:space="0" w:color="auto"/>
                                                                                                                                <w:left w:val="none" w:sz="0" w:space="0" w:color="auto"/>
                                                                                                                                <w:bottom w:val="none" w:sz="0" w:space="0" w:color="auto"/>
                                                                                                                                <w:right w:val="none" w:sz="0" w:space="0" w:color="auto"/>
                                                                                                                              </w:divBdr>
                                                                                                                              <w:divsChild>
                                                                                                                                <w:div w:id="55706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7492662">
      <w:bodyDiv w:val="1"/>
      <w:marLeft w:val="0"/>
      <w:marRight w:val="0"/>
      <w:marTop w:val="0"/>
      <w:marBottom w:val="0"/>
      <w:divBdr>
        <w:top w:val="none" w:sz="0" w:space="0" w:color="auto"/>
        <w:left w:val="none" w:sz="0" w:space="0" w:color="auto"/>
        <w:bottom w:val="none" w:sz="0" w:space="0" w:color="auto"/>
        <w:right w:val="none" w:sz="0" w:space="0" w:color="auto"/>
      </w:divBdr>
      <w:divsChild>
        <w:div w:id="1546870724">
          <w:marLeft w:val="0"/>
          <w:marRight w:val="0"/>
          <w:marTop w:val="0"/>
          <w:marBottom w:val="180"/>
          <w:divBdr>
            <w:top w:val="none" w:sz="0" w:space="0" w:color="auto"/>
            <w:left w:val="none" w:sz="0" w:space="0" w:color="auto"/>
            <w:bottom w:val="none" w:sz="0" w:space="0" w:color="auto"/>
            <w:right w:val="none" w:sz="0" w:space="0" w:color="auto"/>
          </w:divBdr>
        </w:div>
        <w:div w:id="2125490018">
          <w:marLeft w:val="0"/>
          <w:marRight w:val="0"/>
          <w:marTop w:val="0"/>
          <w:marBottom w:val="180"/>
          <w:divBdr>
            <w:top w:val="none" w:sz="0" w:space="0" w:color="auto"/>
            <w:left w:val="none" w:sz="0" w:space="0" w:color="auto"/>
            <w:bottom w:val="none" w:sz="0" w:space="0" w:color="auto"/>
            <w:right w:val="none" w:sz="0" w:space="0" w:color="auto"/>
          </w:divBdr>
        </w:div>
        <w:div w:id="784422086">
          <w:marLeft w:val="0"/>
          <w:marRight w:val="0"/>
          <w:marTop w:val="0"/>
          <w:marBottom w:val="180"/>
          <w:divBdr>
            <w:top w:val="none" w:sz="0" w:space="0" w:color="auto"/>
            <w:left w:val="none" w:sz="0" w:space="0" w:color="auto"/>
            <w:bottom w:val="none" w:sz="0" w:space="0" w:color="auto"/>
            <w:right w:val="none" w:sz="0" w:space="0" w:color="auto"/>
          </w:divBdr>
        </w:div>
        <w:div w:id="1681617915">
          <w:marLeft w:val="0"/>
          <w:marRight w:val="0"/>
          <w:marTop w:val="0"/>
          <w:marBottom w:val="180"/>
          <w:divBdr>
            <w:top w:val="none" w:sz="0" w:space="0" w:color="auto"/>
            <w:left w:val="none" w:sz="0" w:space="0" w:color="auto"/>
            <w:bottom w:val="none" w:sz="0" w:space="0" w:color="auto"/>
            <w:right w:val="none" w:sz="0" w:space="0" w:color="auto"/>
          </w:divBdr>
        </w:div>
      </w:divsChild>
    </w:div>
    <w:div w:id="540246004">
      <w:bodyDiv w:val="1"/>
      <w:marLeft w:val="0"/>
      <w:marRight w:val="0"/>
      <w:marTop w:val="0"/>
      <w:marBottom w:val="0"/>
      <w:divBdr>
        <w:top w:val="none" w:sz="0" w:space="0" w:color="auto"/>
        <w:left w:val="none" w:sz="0" w:space="0" w:color="auto"/>
        <w:bottom w:val="none" w:sz="0" w:space="0" w:color="auto"/>
        <w:right w:val="none" w:sz="0" w:space="0" w:color="auto"/>
      </w:divBdr>
    </w:div>
    <w:div w:id="640353274">
      <w:bodyDiv w:val="1"/>
      <w:marLeft w:val="0"/>
      <w:marRight w:val="0"/>
      <w:marTop w:val="0"/>
      <w:marBottom w:val="0"/>
      <w:divBdr>
        <w:top w:val="none" w:sz="0" w:space="0" w:color="auto"/>
        <w:left w:val="none" w:sz="0" w:space="0" w:color="auto"/>
        <w:bottom w:val="none" w:sz="0" w:space="0" w:color="auto"/>
        <w:right w:val="none" w:sz="0" w:space="0" w:color="auto"/>
      </w:divBdr>
    </w:div>
    <w:div w:id="720860752">
      <w:bodyDiv w:val="1"/>
      <w:marLeft w:val="0"/>
      <w:marRight w:val="0"/>
      <w:marTop w:val="0"/>
      <w:marBottom w:val="0"/>
      <w:divBdr>
        <w:top w:val="none" w:sz="0" w:space="0" w:color="auto"/>
        <w:left w:val="none" w:sz="0" w:space="0" w:color="auto"/>
        <w:bottom w:val="none" w:sz="0" w:space="0" w:color="auto"/>
        <w:right w:val="none" w:sz="0" w:space="0" w:color="auto"/>
      </w:divBdr>
    </w:div>
    <w:div w:id="724795009">
      <w:bodyDiv w:val="1"/>
      <w:marLeft w:val="0"/>
      <w:marRight w:val="0"/>
      <w:marTop w:val="0"/>
      <w:marBottom w:val="0"/>
      <w:divBdr>
        <w:top w:val="none" w:sz="0" w:space="0" w:color="auto"/>
        <w:left w:val="none" w:sz="0" w:space="0" w:color="auto"/>
        <w:bottom w:val="none" w:sz="0" w:space="0" w:color="auto"/>
        <w:right w:val="none" w:sz="0" w:space="0" w:color="auto"/>
      </w:divBdr>
      <w:divsChild>
        <w:div w:id="71658530">
          <w:marLeft w:val="0"/>
          <w:marRight w:val="0"/>
          <w:marTop w:val="0"/>
          <w:marBottom w:val="180"/>
          <w:divBdr>
            <w:top w:val="none" w:sz="0" w:space="0" w:color="auto"/>
            <w:left w:val="none" w:sz="0" w:space="0" w:color="auto"/>
            <w:bottom w:val="none" w:sz="0" w:space="0" w:color="auto"/>
            <w:right w:val="none" w:sz="0" w:space="0" w:color="auto"/>
          </w:divBdr>
        </w:div>
        <w:div w:id="187763940">
          <w:marLeft w:val="0"/>
          <w:marRight w:val="0"/>
          <w:marTop w:val="0"/>
          <w:marBottom w:val="180"/>
          <w:divBdr>
            <w:top w:val="none" w:sz="0" w:space="0" w:color="auto"/>
            <w:left w:val="none" w:sz="0" w:space="0" w:color="auto"/>
            <w:bottom w:val="none" w:sz="0" w:space="0" w:color="auto"/>
            <w:right w:val="none" w:sz="0" w:space="0" w:color="auto"/>
          </w:divBdr>
        </w:div>
        <w:div w:id="31659994">
          <w:marLeft w:val="0"/>
          <w:marRight w:val="0"/>
          <w:marTop w:val="0"/>
          <w:marBottom w:val="180"/>
          <w:divBdr>
            <w:top w:val="none" w:sz="0" w:space="0" w:color="auto"/>
            <w:left w:val="none" w:sz="0" w:space="0" w:color="auto"/>
            <w:bottom w:val="none" w:sz="0" w:space="0" w:color="auto"/>
            <w:right w:val="none" w:sz="0" w:space="0" w:color="auto"/>
          </w:divBdr>
        </w:div>
        <w:div w:id="499588312">
          <w:marLeft w:val="0"/>
          <w:marRight w:val="0"/>
          <w:marTop w:val="0"/>
          <w:marBottom w:val="180"/>
          <w:divBdr>
            <w:top w:val="none" w:sz="0" w:space="0" w:color="auto"/>
            <w:left w:val="none" w:sz="0" w:space="0" w:color="auto"/>
            <w:bottom w:val="none" w:sz="0" w:space="0" w:color="auto"/>
            <w:right w:val="none" w:sz="0" w:space="0" w:color="auto"/>
          </w:divBdr>
        </w:div>
        <w:div w:id="648369149">
          <w:marLeft w:val="0"/>
          <w:marRight w:val="0"/>
          <w:marTop w:val="0"/>
          <w:marBottom w:val="180"/>
          <w:divBdr>
            <w:top w:val="none" w:sz="0" w:space="0" w:color="auto"/>
            <w:left w:val="none" w:sz="0" w:space="0" w:color="auto"/>
            <w:bottom w:val="none" w:sz="0" w:space="0" w:color="auto"/>
            <w:right w:val="none" w:sz="0" w:space="0" w:color="auto"/>
          </w:divBdr>
        </w:div>
        <w:div w:id="1105466971">
          <w:marLeft w:val="0"/>
          <w:marRight w:val="0"/>
          <w:marTop w:val="0"/>
          <w:marBottom w:val="0"/>
          <w:divBdr>
            <w:top w:val="none" w:sz="0" w:space="0" w:color="auto"/>
            <w:left w:val="none" w:sz="0" w:space="0" w:color="auto"/>
            <w:bottom w:val="none" w:sz="0" w:space="0" w:color="auto"/>
            <w:right w:val="none" w:sz="0" w:space="0" w:color="auto"/>
          </w:divBdr>
        </w:div>
      </w:divsChild>
    </w:div>
    <w:div w:id="765854822">
      <w:bodyDiv w:val="1"/>
      <w:marLeft w:val="0"/>
      <w:marRight w:val="0"/>
      <w:marTop w:val="0"/>
      <w:marBottom w:val="0"/>
      <w:divBdr>
        <w:top w:val="none" w:sz="0" w:space="0" w:color="auto"/>
        <w:left w:val="none" w:sz="0" w:space="0" w:color="auto"/>
        <w:bottom w:val="none" w:sz="0" w:space="0" w:color="auto"/>
        <w:right w:val="none" w:sz="0" w:space="0" w:color="auto"/>
      </w:divBdr>
    </w:div>
    <w:div w:id="842159099">
      <w:bodyDiv w:val="1"/>
      <w:marLeft w:val="0"/>
      <w:marRight w:val="0"/>
      <w:marTop w:val="0"/>
      <w:marBottom w:val="0"/>
      <w:divBdr>
        <w:top w:val="none" w:sz="0" w:space="0" w:color="auto"/>
        <w:left w:val="none" w:sz="0" w:space="0" w:color="auto"/>
        <w:bottom w:val="none" w:sz="0" w:space="0" w:color="auto"/>
        <w:right w:val="none" w:sz="0" w:space="0" w:color="auto"/>
      </w:divBdr>
      <w:divsChild>
        <w:div w:id="1821266881">
          <w:marLeft w:val="0"/>
          <w:marRight w:val="0"/>
          <w:marTop w:val="0"/>
          <w:marBottom w:val="0"/>
          <w:divBdr>
            <w:top w:val="none" w:sz="0" w:space="0" w:color="auto"/>
            <w:left w:val="none" w:sz="0" w:space="0" w:color="auto"/>
            <w:bottom w:val="none" w:sz="0" w:space="0" w:color="auto"/>
            <w:right w:val="none" w:sz="0" w:space="0" w:color="auto"/>
          </w:divBdr>
          <w:divsChild>
            <w:div w:id="575013487">
              <w:marLeft w:val="0"/>
              <w:marRight w:val="0"/>
              <w:marTop w:val="0"/>
              <w:marBottom w:val="0"/>
              <w:divBdr>
                <w:top w:val="none" w:sz="0" w:space="0" w:color="auto"/>
                <w:left w:val="none" w:sz="0" w:space="0" w:color="auto"/>
                <w:bottom w:val="none" w:sz="0" w:space="0" w:color="auto"/>
                <w:right w:val="none" w:sz="0" w:space="0" w:color="auto"/>
              </w:divBdr>
              <w:divsChild>
                <w:div w:id="461460056">
                  <w:marLeft w:val="0"/>
                  <w:marRight w:val="0"/>
                  <w:marTop w:val="0"/>
                  <w:marBottom w:val="0"/>
                  <w:divBdr>
                    <w:top w:val="none" w:sz="0" w:space="0" w:color="auto"/>
                    <w:left w:val="none" w:sz="0" w:space="0" w:color="auto"/>
                    <w:bottom w:val="none" w:sz="0" w:space="0" w:color="auto"/>
                    <w:right w:val="none" w:sz="0" w:space="0" w:color="auto"/>
                  </w:divBdr>
                  <w:divsChild>
                    <w:div w:id="2055763667">
                      <w:marLeft w:val="0"/>
                      <w:marRight w:val="0"/>
                      <w:marTop w:val="0"/>
                      <w:marBottom w:val="0"/>
                      <w:divBdr>
                        <w:top w:val="none" w:sz="0" w:space="0" w:color="auto"/>
                        <w:left w:val="none" w:sz="0" w:space="0" w:color="auto"/>
                        <w:bottom w:val="none" w:sz="0" w:space="0" w:color="auto"/>
                        <w:right w:val="none" w:sz="0" w:space="0" w:color="auto"/>
                      </w:divBdr>
                      <w:divsChild>
                        <w:div w:id="1780951963">
                          <w:marLeft w:val="0"/>
                          <w:marRight w:val="0"/>
                          <w:marTop w:val="0"/>
                          <w:marBottom w:val="0"/>
                          <w:divBdr>
                            <w:top w:val="none" w:sz="0" w:space="0" w:color="auto"/>
                            <w:left w:val="none" w:sz="0" w:space="0" w:color="auto"/>
                            <w:bottom w:val="none" w:sz="0" w:space="0" w:color="auto"/>
                            <w:right w:val="none" w:sz="0" w:space="0" w:color="auto"/>
                          </w:divBdr>
                          <w:divsChild>
                            <w:div w:id="88241933">
                              <w:marLeft w:val="0"/>
                              <w:marRight w:val="0"/>
                              <w:marTop w:val="0"/>
                              <w:marBottom w:val="0"/>
                              <w:divBdr>
                                <w:top w:val="none" w:sz="0" w:space="0" w:color="auto"/>
                                <w:left w:val="none" w:sz="0" w:space="0" w:color="auto"/>
                                <w:bottom w:val="none" w:sz="0" w:space="0" w:color="auto"/>
                                <w:right w:val="none" w:sz="0" w:space="0" w:color="auto"/>
                              </w:divBdr>
                              <w:divsChild>
                                <w:div w:id="956447501">
                                  <w:marLeft w:val="0"/>
                                  <w:marRight w:val="0"/>
                                  <w:marTop w:val="0"/>
                                  <w:marBottom w:val="0"/>
                                  <w:divBdr>
                                    <w:top w:val="none" w:sz="0" w:space="0" w:color="auto"/>
                                    <w:left w:val="none" w:sz="0" w:space="0" w:color="auto"/>
                                    <w:bottom w:val="none" w:sz="0" w:space="0" w:color="auto"/>
                                    <w:right w:val="none" w:sz="0" w:space="0" w:color="auto"/>
                                  </w:divBdr>
                                  <w:divsChild>
                                    <w:div w:id="1254901596">
                                      <w:marLeft w:val="0"/>
                                      <w:marRight w:val="0"/>
                                      <w:marTop w:val="0"/>
                                      <w:marBottom w:val="0"/>
                                      <w:divBdr>
                                        <w:top w:val="none" w:sz="0" w:space="0" w:color="auto"/>
                                        <w:left w:val="none" w:sz="0" w:space="0" w:color="auto"/>
                                        <w:bottom w:val="none" w:sz="0" w:space="0" w:color="auto"/>
                                        <w:right w:val="none" w:sz="0" w:space="0" w:color="auto"/>
                                      </w:divBdr>
                                      <w:divsChild>
                                        <w:div w:id="467282245">
                                          <w:marLeft w:val="0"/>
                                          <w:marRight w:val="0"/>
                                          <w:marTop w:val="0"/>
                                          <w:marBottom w:val="0"/>
                                          <w:divBdr>
                                            <w:top w:val="none" w:sz="0" w:space="0" w:color="auto"/>
                                            <w:left w:val="none" w:sz="0" w:space="0" w:color="auto"/>
                                            <w:bottom w:val="none" w:sz="0" w:space="0" w:color="auto"/>
                                            <w:right w:val="none" w:sz="0" w:space="0" w:color="auto"/>
                                          </w:divBdr>
                                          <w:divsChild>
                                            <w:div w:id="1738017576">
                                              <w:marLeft w:val="0"/>
                                              <w:marRight w:val="0"/>
                                              <w:marTop w:val="0"/>
                                              <w:marBottom w:val="0"/>
                                              <w:divBdr>
                                                <w:top w:val="none" w:sz="0" w:space="0" w:color="auto"/>
                                                <w:left w:val="none" w:sz="0" w:space="0" w:color="auto"/>
                                                <w:bottom w:val="none" w:sz="0" w:space="0" w:color="auto"/>
                                                <w:right w:val="none" w:sz="0" w:space="0" w:color="auto"/>
                                              </w:divBdr>
                                              <w:divsChild>
                                                <w:div w:id="814760407">
                                                  <w:marLeft w:val="0"/>
                                                  <w:marRight w:val="0"/>
                                                  <w:marTop w:val="0"/>
                                                  <w:marBottom w:val="0"/>
                                                  <w:divBdr>
                                                    <w:top w:val="none" w:sz="0" w:space="0" w:color="auto"/>
                                                    <w:left w:val="none" w:sz="0" w:space="0" w:color="auto"/>
                                                    <w:bottom w:val="none" w:sz="0" w:space="0" w:color="auto"/>
                                                    <w:right w:val="none" w:sz="0" w:space="0" w:color="auto"/>
                                                  </w:divBdr>
                                                  <w:divsChild>
                                                    <w:div w:id="358968098">
                                                      <w:marLeft w:val="0"/>
                                                      <w:marRight w:val="0"/>
                                                      <w:marTop w:val="0"/>
                                                      <w:marBottom w:val="0"/>
                                                      <w:divBdr>
                                                        <w:top w:val="none" w:sz="0" w:space="0" w:color="auto"/>
                                                        <w:left w:val="none" w:sz="0" w:space="0" w:color="auto"/>
                                                        <w:bottom w:val="none" w:sz="0" w:space="0" w:color="auto"/>
                                                        <w:right w:val="none" w:sz="0" w:space="0" w:color="auto"/>
                                                      </w:divBdr>
                                                      <w:divsChild>
                                                        <w:div w:id="1924559430">
                                                          <w:marLeft w:val="0"/>
                                                          <w:marRight w:val="0"/>
                                                          <w:marTop w:val="0"/>
                                                          <w:marBottom w:val="0"/>
                                                          <w:divBdr>
                                                            <w:top w:val="none" w:sz="0" w:space="0" w:color="auto"/>
                                                            <w:left w:val="none" w:sz="0" w:space="0" w:color="auto"/>
                                                            <w:bottom w:val="none" w:sz="0" w:space="0" w:color="auto"/>
                                                            <w:right w:val="none" w:sz="0" w:space="0" w:color="auto"/>
                                                          </w:divBdr>
                                                          <w:divsChild>
                                                            <w:div w:id="220293814">
                                                              <w:marLeft w:val="0"/>
                                                              <w:marRight w:val="0"/>
                                                              <w:marTop w:val="0"/>
                                                              <w:marBottom w:val="0"/>
                                                              <w:divBdr>
                                                                <w:top w:val="none" w:sz="0" w:space="0" w:color="auto"/>
                                                                <w:left w:val="none" w:sz="0" w:space="0" w:color="auto"/>
                                                                <w:bottom w:val="none" w:sz="0" w:space="0" w:color="auto"/>
                                                                <w:right w:val="none" w:sz="0" w:space="0" w:color="auto"/>
                                                              </w:divBdr>
                                                              <w:divsChild>
                                                                <w:div w:id="1392732985">
                                                                  <w:marLeft w:val="0"/>
                                                                  <w:marRight w:val="0"/>
                                                                  <w:marTop w:val="0"/>
                                                                  <w:marBottom w:val="0"/>
                                                                  <w:divBdr>
                                                                    <w:top w:val="none" w:sz="0" w:space="0" w:color="auto"/>
                                                                    <w:left w:val="none" w:sz="0" w:space="0" w:color="auto"/>
                                                                    <w:bottom w:val="none" w:sz="0" w:space="0" w:color="auto"/>
                                                                    <w:right w:val="none" w:sz="0" w:space="0" w:color="auto"/>
                                                                  </w:divBdr>
                                                                  <w:divsChild>
                                                                    <w:div w:id="1469857828">
                                                                      <w:marLeft w:val="0"/>
                                                                      <w:marRight w:val="0"/>
                                                                      <w:marTop w:val="0"/>
                                                                      <w:marBottom w:val="0"/>
                                                                      <w:divBdr>
                                                                        <w:top w:val="none" w:sz="0" w:space="0" w:color="auto"/>
                                                                        <w:left w:val="none" w:sz="0" w:space="0" w:color="auto"/>
                                                                        <w:bottom w:val="none" w:sz="0" w:space="0" w:color="auto"/>
                                                                        <w:right w:val="none" w:sz="0" w:space="0" w:color="auto"/>
                                                                      </w:divBdr>
                                                                      <w:divsChild>
                                                                        <w:div w:id="530994884">
                                                                          <w:marLeft w:val="0"/>
                                                                          <w:marRight w:val="0"/>
                                                                          <w:marTop w:val="0"/>
                                                                          <w:marBottom w:val="0"/>
                                                                          <w:divBdr>
                                                                            <w:top w:val="none" w:sz="0" w:space="0" w:color="auto"/>
                                                                            <w:left w:val="none" w:sz="0" w:space="0" w:color="auto"/>
                                                                            <w:bottom w:val="none" w:sz="0" w:space="0" w:color="auto"/>
                                                                            <w:right w:val="none" w:sz="0" w:space="0" w:color="auto"/>
                                                                          </w:divBdr>
                                                                          <w:divsChild>
                                                                            <w:div w:id="1221820302">
                                                                              <w:marLeft w:val="0"/>
                                                                              <w:marRight w:val="0"/>
                                                                              <w:marTop w:val="0"/>
                                                                              <w:marBottom w:val="0"/>
                                                                              <w:divBdr>
                                                                                <w:top w:val="none" w:sz="0" w:space="0" w:color="auto"/>
                                                                                <w:left w:val="none" w:sz="0" w:space="0" w:color="auto"/>
                                                                                <w:bottom w:val="none" w:sz="0" w:space="0" w:color="auto"/>
                                                                                <w:right w:val="none" w:sz="0" w:space="0" w:color="auto"/>
                                                                              </w:divBdr>
                                                                              <w:divsChild>
                                                                                <w:div w:id="178280970">
                                                                                  <w:marLeft w:val="0"/>
                                                                                  <w:marRight w:val="0"/>
                                                                                  <w:marTop w:val="0"/>
                                                                                  <w:marBottom w:val="0"/>
                                                                                  <w:divBdr>
                                                                                    <w:top w:val="none" w:sz="0" w:space="0" w:color="auto"/>
                                                                                    <w:left w:val="none" w:sz="0" w:space="0" w:color="auto"/>
                                                                                    <w:bottom w:val="none" w:sz="0" w:space="0" w:color="auto"/>
                                                                                    <w:right w:val="none" w:sz="0" w:space="0" w:color="auto"/>
                                                                                  </w:divBdr>
                                                                                  <w:divsChild>
                                                                                    <w:div w:id="1760172628">
                                                                                      <w:marLeft w:val="0"/>
                                                                                      <w:marRight w:val="0"/>
                                                                                      <w:marTop w:val="0"/>
                                                                                      <w:marBottom w:val="0"/>
                                                                                      <w:divBdr>
                                                                                        <w:top w:val="none" w:sz="0" w:space="0" w:color="auto"/>
                                                                                        <w:left w:val="none" w:sz="0" w:space="0" w:color="auto"/>
                                                                                        <w:bottom w:val="none" w:sz="0" w:space="0" w:color="auto"/>
                                                                                        <w:right w:val="none" w:sz="0" w:space="0" w:color="auto"/>
                                                                                      </w:divBdr>
                                                                                      <w:divsChild>
                                                                                        <w:div w:id="341396995">
                                                                                          <w:marLeft w:val="0"/>
                                                                                          <w:marRight w:val="0"/>
                                                                                          <w:marTop w:val="0"/>
                                                                                          <w:marBottom w:val="0"/>
                                                                                          <w:divBdr>
                                                                                            <w:top w:val="none" w:sz="0" w:space="0" w:color="auto"/>
                                                                                            <w:left w:val="none" w:sz="0" w:space="0" w:color="auto"/>
                                                                                            <w:bottom w:val="none" w:sz="0" w:space="0" w:color="auto"/>
                                                                                            <w:right w:val="none" w:sz="0" w:space="0" w:color="auto"/>
                                                                                          </w:divBdr>
                                                                                          <w:divsChild>
                                                                                            <w:div w:id="270015734">
                                                                                              <w:marLeft w:val="0"/>
                                                                                              <w:marRight w:val="120"/>
                                                                                              <w:marTop w:val="0"/>
                                                                                              <w:marBottom w:val="150"/>
                                                                                              <w:divBdr>
                                                                                                <w:top w:val="single" w:sz="2" w:space="0" w:color="EFEFEF"/>
                                                                                                <w:left w:val="single" w:sz="6" w:space="0" w:color="EFEFEF"/>
                                                                                                <w:bottom w:val="single" w:sz="6" w:space="0" w:color="E2E2E2"/>
                                                                                                <w:right w:val="single" w:sz="6" w:space="0" w:color="EFEFEF"/>
                                                                                              </w:divBdr>
                                                                                              <w:divsChild>
                                                                                                <w:div w:id="995761071">
                                                                                                  <w:marLeft w:val="0"/>
                                                                                                  <w:marRight w:val="0"/>
                                                                                                  <w:marTop w:val="0"/>
                                                                                                  <w:marBottom w:val="0"/>
                                                                                                  <w:divBdr>
                                                                                                    <w:top w:val="none" w:sz="0" w:space="0" w:color="auto"/>
                                                                                                    <w:left w:val="none" w:sz="0" w:space="0" w:color="auto"/>
                                                                                                    <w:bottom w:val="none" w:sz="0" w:space="0" w:color="auto"/>
                                                                                                    <w:right w:val="none" w:sz="0" w:space="0" w:color="auto"/>
                                                                                                  </w:divBdr>
                                                                                                  <w:divsChild>
                                                                                                    <w:div w:id="2064480219">
                                                                                                      <w:marLeft w:val="0"/>
                                                                                                      <w:marRight w:val="0"/>
                                                                                                      <w:marTop w:val="0"/>
                                                                                                      <w:marBottom w:val="0"/>
                                                                                                      <w:divBdr>
                                                                                                        <w:top w:val="none" w:sz="0" w:space="0" w:color="auto"/>
                                                                                                        <w:left w:val="none" w:sz="0" w:space="0" w:color="auto"/>
                                                                                                        <w:bottom w:val="none" w:sz="0" w:space="0" w:color="auto"/>
                                                                                                        <w:right w:val="none" w:sz="0" w:space="0" w:color="auto"/>
                                                                                                      </w:divBdr>
                                                                                                      <w:divsChild>
                                                                                                        <w:div w:id="1870099998">
                                                                                                          <w:marLeft w:val="0"/>
                                                                                                          <w:marRight w:val="0"/>
                                                                                                          <w:marTop w:val="0"/>
                                                                                                          <w:marBottom w:val="0"/>
                                                                                                          <w:divBdr>
                                                                                                            <w:top w:val="none" w:sz="0" w:space="0" w:color="auto"/>
                                                                                                            <w:left w:val="none" w:sz="0" w:space="0" w:color="auto"/>
                                                                                                            <w:bottom w:val="none" w:sz="0" w:space="0" w:color="auto"/>
                                                                                                            <w:right w:val="none" w:sz="0" w:space="0" w:color="auto"/>
                                                                                                          </w:divBdr>
                                                                                                          <w:divsChild>
                                                                                                            <w:div w:id="563806621">
                                                                                                              <w:marLeft w:val="0"/>
                                                                                                              <w:marRight w:val="0"/>
                                                                                                              <w:marTop w:val="0"/>
                                                                                                              <w:marBottom w:val="0"/>
                                                                                                              <w:divBdr>
                                                                                                                <w:top w:val="none" w:sz="0" w:space="0" w:color="auto"/>
                                                                                                                <w:left w:val="none" w:sz="0" w:space="0" w:color="auto"/>
                                                                                                                <w:bottom w:val="none" w:sz="0" w:space="0" w:color="auto"/>
                                                                                                                <w:right w:val="none" w:sz="0" w:space="0" w:color="auto"/>
                                                                                                              </w:divBdr>
                                                                                                              <w:divsChild>
                                                                                                                <w:div w:id="1874268068">
                                                                                                                  <w:marLeft w:val="-570"/>
                                                                                                                  <w:marRight w:val="0"/>
                                                                                                                  <w:marTop w:val="150"/>
                                                                                                                  <w:marBottom w:val="225"/>
                                                                                                                  <w:divBdr>
                                                                                                                    <w:top w:val="single" w:sz="6" w:space="2" w:color="D8D8D8"/>
                                                                                                                    <w:left w:val="single" w:sz="6" w:space="2" w:color="D8D8D8"/>
                                                                                                                    <w:bottom w:val="single" w:sz="6" w:space="2" w:color="D8D8D8"/>
                                                                                                                    <w:right w:val="single" w:sz="6" w:space="2" w:color="D8D8D8"/>
                                                                                                                  </w:divBdr>
                                                                                                                  <w:divsChild>
                                                                                                                    <w:div w:id="252790031">
                                                                                                                      <w:marLeft w:val="225"/>
                                                                                                                      <w:marRight w:val="225"/>
                                                                                                                      <w:marTop w:val="75"/>
                                                                                                                      <w:marBottom w:val="75"/>
                                                                                                                      <w:divBdr>
                                                                                                                        <w:top w:val="none" w:sz="0" w:space="0" w:color="auto"/>
                                                                                                                        <w:left w:val="none" w:sz="0" w:space="0" w:color="auto"/>
                                                                                                                        <w:bottom w:val="none" w:sz="0" w:space="0" w:color="auto"/>
                                                                                                                        <w:right w:val="none" w:sz="0" w:space="0" w:color="auto"/>
                                                                                                                      </w:divBdr>
                                                                                                                      <w:divsChild>
                                                                                                                        <w:div w:id="471754853">
                                                                                                                          <w:marLeft w:val="0"/>
                                                                                                                          <w:marRight w:val="0"/>
                                                                                                                          <w:marTop w:val="0"/>
                                                                                                                          <w:marBottom w:val="0"/>
                                                                                                                          <w:divBdr>
                                                                                                                            <w:top w:val="single" w:sz="6" w:space="0" w:color="auto"/>
                                                                                                                            <w:left w:val="single" w:sz="6" w:space="0" w:color="auto"/>
                                                                                                                            <w:bottom w:val="single" w:sz="6" w:space="0" w:color="auto"/>
                                                                                                                            <w:right w:val="single" w:sz="6" w:space="0" w:color="auto"/>
                                                                                                                          </w:divBdr>
                                                                                                                          <w:divsChild>
                                                                                                                            <w:div w:id="433017596">
                                                                                                                              <w:marLeft w:val="0"/>
                                                                                                                              <w:marRight w:val="0"/>
                                                                                                                              <w:marTop w:val="0"/>
                                                                                                                              <w:marBottom w:val="0"/>
                                                                                                                              <w:divBdr>
                                                                                                                                <w:top w:val="none" w:sz="0" w:space="0" w:color="auto"/>
                                                                                                                                <w:left w:val="none" w:sz="0" w:space="0" w:color="auto"/>
                                                                                                                                <w:bottom w:val="none" w:sz="0" w:space="0" w:color="auto"/>
                                                                                                                                <w:right w:val="none" w:sz="0" w:space="0" w:color="auto"/>
                                                                                                                              </w:divBdr>
                                                                                                                              <w:divsChild>
                                                                                                                                <w:div w:id="1954366083">
                                                                                                                                  <w:marLeft w:val="0"/>
                                                                                                                                  <w:marRight w:val="0"/>
                                                                                                                                  <w:marTop w:val="0"/>
                                                                                                                                  <w:marBottom w:val="0"/>
                                                                                                                                  <w:divBdr>
                                                                                                                                    <w:top w:val="none" w:sz="0" w:space="0" w:color="auto"/>
                                                                                                                                    <w:left w:val="none" w:sz="0" w:space="0" w:color="auto"/>
                                                                                                                                    <w:bottom w:val="none" w:sz="0" w:space="0" w:color="auto"/>
                                                                                                                                    <w:right w:val="none" w:sz="0" w:space="0" w:color="auto"/>
                                                                                                                                  </w:divBdr>
                                                                                                                                </w:div>
                                                                                                                                <w:div w:id="1207791751">
                                                                                                                                  <w:marLeft w:val="0"/>
                                                                                                                                  <w:marRight w:val="0"/>
                                                                                                                                  <w:marTop w:val="0"/>
                                                                                                                                  <w:marBottom w:val="0"/>
                                                                                                                                  <w:divBdr>
                                                                                                                                    <w:top w:val="none" w:sz="0" w:space="0" w:color="auto"/>
                                                                                                                                    <w:left w:val="none" w:sz="0" w:space="0" w:color="auto"/>
                                                                                                                                    <w:bottom w:val="none" w:sz="0" w:space="0" w:color="auto"/>
                                                                                                                                    <w:right w:val="none" w:sz="0" w:space="0" w:color="auto"/>
                                                                                                                                  </w:divBdr>
                                                                                                                                </w:div>
                                                                                                                                <w:div w:id="425611188">
                                                                                                                                  <w:marLeft w:val="0"/>
                                                                                                                                  <w:marRight w:val="0"/>
                                                                                                                                  <w:marTop w:val="0"/>
                                                                                                                                  <w:marBottom w:val="0"/>
                                                                                                                                  <w:divBdr>
                                                                                                                                    <w:top w:val="none" w:sz="0" w:space="0" w:color="auto"/>
                                                                                                                                    <w:left w:val="none" w:sz="0" w:space="0" w:color="auto"/>
                                                                                                                                    <w:bottom w:val="none" w:sz="0" w:space="0" w:color="auto"/>
                                                                                                                                    <w:right w:val="none" w:sz="0" w:space="0" w:color="auto"/>
                                                                                                                                  </w:divBdr>
                                                                                                                                </w:div>
                                                                                                                                <w:div w:id="1439643083">
                                                                                                                                  <w:marLeft w:val="0"/>
                                                                                                                                  <w:marRight w:val="0"/>
                                                                                                                                  <w:marTop w:val="0"/>
                                                                                                                                  <w:marBottom w:val="0"/>
                                                                                                                                  <w:divBdr>
                                                                                                                                    <w:top w:val="none" w:sz="0" w:space="0" w:color="auto"/>
                                                                                                                                    <w:left w:val="none" w:sz="0" w:space="0" w:color="auto"/>
                                                                                                                                    <w:bottom w:val="none" w:sz="0" w:space="0" w:color="auto"/>
                                                                                                                                    <w:right w:val="none" w:sz="0" w:space="0" w:color="auto"/>
                                                                                                                                  </w:divBdr>
                                                                                                                                </w:div>
                                                                                                                                <w:div w:id="1470394728">
                                                                                                                                  <w:marLeft w:val="0"/>
                                                                                                                                  <w:marRight w:val="0"/>
                                                                                                                                  <w:marTop w:val="0"/>
                                                                                                                                  <w:marBottom w:val="0"/>
                                                                                                                                  <w:divBdr>
                                                                                                                                    <w:top w:val="none" w:sz="0" w:space="0" w:color="auto"/>
                                                                                                                                    <w:left w:val="none" w:sz="0" w:space="0" w:color="auto"/>
                                                                                                                                    <w:bottom w:val="none" w:sz="0" w:space="0" w:color="auto"/>
                                                                                                                                    <w:right w:val="none" w:sz="0" w:space="0" w:color="auto"/>
                                                                                                                                  </w:divBdr>
                                                                                                                                </w:div>
                                                                                                                                <w:div w:id="1237596516">
                                                                                                                                  <w:marLeft w:val="0"/>
                                                                                                                                  <w:marRight w:val="0"/>
                                                                                                                                  <w:marTop w:val="0"/>
                                                                                                                                  <w:marBottom w:val="0"/>
                                                                                                                                  <w:divBdr>
                                                                                                                                    <w:top w:val="none" w:sz="0" w:space="0" w:color="auto"/>
                                                                                                                                    <w:left w:val="none" w:sz="0" w:space="0" w:color="auto"/>
                                                                                                                                    <w:bottom w:val="none" w:sz="0" w:space="0" w:color="auto"/>
                                                                                                                                    <w:right w:val="none" w:sz="0" w:space="0" w:color="auto"/>
                                                                                                                                  </w:divBdr>
                                                                                                                                </w:div>
                                                                                                                                <w:div w:id="1253465601">
                                                                                                                                  <w:marLeft w:val="0"/>
                                                                                                                                  <w:marRight w:val="0"/>
                                                                                                                                  <w:marTop w:val="0"/>
                                                                                                                                  <w:marBottom w:val="0"/>
                                                                                                                                  <w:divBdr>
                                                                                                                                    <w:top w:val="none" w:sz="0" w:space="0" w:color="auto"/>
                                                                                                                                    <w:left w:val="none" w:sz="0" w:space="0" w:color="auto"/>
                                                                                                                                    <w:bottom w:val="none" w:sz="0" w:space="0" w:color="auto"/>
                                                                                                                                    <w:right w:val="none" w:sz="0" w:space="0" w:color="auto"/>
                                                                                                                                  </w:divBdr>
                                                                                                                                </w:div>
                                                                                                                                <w:div w:id="1754551013">
                                                                                                                                  <w:marLeft w:val="0"/>
                                                                                                                                  <w:marRight w:val="0"/>
                                                                                                                                  <w:marTop w:val="0"/>
                                                                                                                                  <w:marBottom w:val="0"/>
                                                                                                                                  <w:divBdr>
                                                                                                                                    <w:top w:val="none" w:sz="0" w:space="0" w:color="auto"/>
                                                                                                                                    <w:left w:val="none" w:sz="0" w:space="0" w:color="auto"/>
                                                                                                                                    <w:bottom w:val="none" w:sz="0" w:space="0" w:color="auto"/>
                                                                                                                                    <w:right w:val="none" w:sz="0" w:space="0" w:color="auto"/>
                                                                                                                                  </w:divBdr>
                                                                                                                                </w:div>
                                                                                                                                <w:div w:id="69658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4788013">
      <w:bodyDiv w:val="1"/>
      <w:marLeft w:val="0"/>
      <w:marRight w:val="0"/>
      <w:marTop w:val="0"/>
      <w:marBottom w:val="0"/>
      <w:divBdr>
        <w:top w:val="none" w:sz="0" w:space="0" w:color="auto"/>
        <w:left w:val="none" w:sz="0" w:space="0" w:color="auto"/>
        <w:bottom w:val="none" w:sz="0" w:space="0" w:color="auto"/>
        <w:right w:val="none" w:sz="0" w:space="0" w:color="auto"/>
      </w:divBdr>
    </w:div>
    <w:div w:id="845554123">
      <w:bodyDiv w:val="1"/>
      <w:marLeft w:val="0"/>
      <w:marRight w:val="0"/>
      <w:marTop w:val="0"/>
      <w:marBottom w:val="0"/>
      <w:divBdr>
        <w:top w:val="none" w:sz="0" w:space="0" w:color="auto"/>
        <w:left w:val="none" w:sz="0" w:space="0" w:color="auto"/>
        <w:bottom w:val="none" w:sz="0" w:space="0" w:color="auto"/>
        <w:right w:val="none" w:sz="0" w:space="0" w:color="auto"/>
      </w:divBdr>
    </w:div>
    <w:div w:id="880167336">
      <w:bodyDiv w:val="1"/>
      <w:marLeft w:val="0"/>
      <w:marRight w:val="0"/>
      <w:marTop w:val="0"/>
      <w:marBottom w:val="0"/>
      <w:divBdr>
        <w:top w:val="none" w:sz="0" w:space="0" w:color="auto"/>
        <w:left w:val="none" w:sz="0" w:space="0" w:color="auto"/>
        <w:bottom w:val="none" w:sz="0" w:space="0" w:color="auto"/>
        <w:right w:val="none" w:sz="0" w:space="0" w:color="auto"/>
      </w:divBdr>
    </w:div>
    <w:div w:id="1082217750">
      <w:bodyDiv w:val="1"/>
      <w:marLeft w:val="0"/>
      <w:marRight w:val="0"/>
      <w:marTop w:val="0"/>
      <w:marBottom w:val="0"/>
      <w:divBdr>
        <w:top w:val="none" w:sz="0" w:space="0" w:color="auto"/>
        <w:left w:val="none" w:sz="0" w:space="0" w:color="auto"/>
        <w:bottom w:val="none" w:sz="0" w:space="0" w:color="auto"/>
        <w:right w:val="none" w:sz="0" w:space="0" w:color="auto"/>
      </w:divBdr>
    </w:div>
    <w:div w:id="1117604374">
      <w:bodyDiv w:val="1"/>
      <w:marLeft w:val="0"/>
      <w:marRight w:val="0"/>
      <w:marTop w:val="0"/>
      <w:marBottom w:val="0"/>
      <w:divBdr>
        <w:top w:val="none" w:sz="0" w:space="0" w:color="auto"/>
        <w:left w:val="none" w:sz="0" w:space="0" w:color="auto"/>
        <w:bottom w:val="none" w:sz="0" w:space="0" w:color="auto"/>
        <w:right w:val="none" w:sz="0" w:space="0" w:color="auto"/>
      </w:divBdr>
      <w:divsChild>
        <w:div w:id="618800719">
          <w:marLeft w:val="0"/>
          <w:marRight w:val="0"/>
          <w:marTop w:val="0"/>
          <w:marBottom w:val="0"/>
          <w:divBdr>
            <w:top w:val="none" w:sz="0" w:space="0" w:color="auto"/>
            <w:left w:val="none" w:sz="0" w:space="0" w:color="auto"/>
            <w:bottom w:val="none" w:sz="0" w:space="0" w:color="auto"/>
            <w:right w:val="none" w:sz="0" w:space="0" w:color="auto"/>
          </w:divBdr>
          <w:divsChild>
            <w:div w:id="2028098697">
              <w:marLeft w:val="0"/>
              <w:marRight w:val="0"/>
              <w:marTop w:val="0"/>
              <w:marBottom w:val="0"/>
              <w:divBdr>
                <w:top w:val="none" w:sz="0" w:space="0" w:color="auto"/>
                <w:left w:val="none" w:sz="0" w:space="0" w:color="auto"/>
                <w:bottom w:val="none" w:sz="0" w:space="0" w:color="auto"/>
                <w:right w:val="none" w:sz="0" w:space="0" w:color="auto"/>
              </w:divBdr>
              <w:divsChild>
                <w:div w:id="709190576">
                  <w:marLeft w:val="0"/>
                  <w:marRight w:val="0"/>
                  <w:marTop w:val="0"/>
                  <w:marBottom w:val="0"/>
                  <w:divBdr>
                    <w:top w:val="none" w:sz="0" w:space="0" w:color="auto"/>
                    <w:left w:val="none" w:sz="0" w:space="0" w:color="auto"/>
                    <w:bottom w:val="none" w:sz="0" w:space="0" w:color="auto"/>
                    <w:right w:val="none" w:sz="0" w:space="0" w:color="auto"/>
                  </w:divBdr>
                  <w:divsChild>
                    <w:div w:id="2140953260">
                      <w:marLeft w:val="0"/>
                      <w:marRight w:val="0"/>
                      <w:marTop w:val="0"/>
                      <w:marBottom w:val="0"/>
                      <w:divBdr>
                        <w:top w:val="none" w:sz="0" w:space="0" w:color="auto"/>
                        <w:left w:val="none" w:sz="0" w:space="0" w:color="auto"/>
                        <w:bottom w:val="none" w:sz="0" w:space="0" w:color="auto"/>
                        <w:right w:val="none" w:sz="0" w:space="0" w:color="auto"/>
                      </w:divBdr>
                      <w:divsChild>
                        <w:div w:id="666204745">
                          <w:marLeft w:val="0"/>
                          <w:marRight w:val="0"/>
                          <w:marTop w:val="0"/>
                          <w:marBottom w:val="0"/>
                          <w:divBdr>
                            <w:top w:val="none" w:sz="0" w:space="0" w:color="auto"/>
                            <w:left w:val="none" w:sz="0" w:space="0" w:color="auto"/>
                            <w:bottom w:val="none" w:sz="0" w:space="0" w:color="auto"/>
                            <w:right w:val="none" w:sz="0" w:space="0" w:color="auto"/>
                          </w:divBdr>
                          <w:divsChild>
                            <w:div w:id="1314793212">
                              <w:marLeft w:val="0"/>
                              <w:marRight w:val="0"/>
                              <w:marTop w:val="0"/>
                              <w:marBottom w:val="0"/>
                              <w:divBdr>
                                <w:top w:val="none" w:sz="0" w:space="0" w:color="auto"/>
                                <w:left w:val="none" w:sz="0" w:space="0" w:color="auto"/>
                                <w:bottom w:val="none" w:sz="0" w:space="0" w:color="auto"/>
                                <w:right w:val="none" w:sz="0" w:space="0" w:color="auto"/>
                              </w:divBdr>
                              <w:divsChild>
                                <w:div w:id="1124273071">
                                  <w:marLeft w:val="0"/>
                                  <w:marRight w:val="0"/>
                                  <w:marTop w:val="0"/>
                                  <w:marBottom w:val="0"/>
                                  <w:divBdr>
                                    <w:top w:val="none" w:sz="0" w:space="0" w:color="auto"/>
                                    <w:left w:val="none" w:sz="0" w:space="0" w:color="auto"/>
                                    <w:bottom w:val="none" w:sz="0" w:space="0" w:color="auto"/>
                                    <w:right w:val="none" w:sz="0" w:space="0" w:color="auto"/>
                                  </w:divBdr>
                                  <w:divsChild>
                                    <w:div w:id="1955095467">
                                      <w:marLeft w:val="0"/>
                                      <w:marRight w:val="0"/>
                                      <w:marTop w:val="0"/>
                                      <w:marBottom w:val="0"/>
                                      <w:divBdr>
                                        <w:top w:val="none" w:sz="0" w:space="0" w:color="auto"/>
                                        <w:left w:val="none" w:sz="0" w:space="0" w:color="auto"/>
                                        <w:bottom w:val="none" w:sz="0" w:space="0" w:color="auto"/>
                                        <w:right w:val="none" w:sz="0" w:space="0" w:color="auto"/>
                                      </w:divBdr>
                                      <w:divsChild>
                                        <w:div w:id="2128154248">
                                          <w:marLeft w:val="0"/>
                                          <w:marRight w:val="0"/>
                                          <w:marTop w:val="0"/>
                                          <w:marBottom w:val="0"/>
                                          <w:divBdr>
                                            <w:top w:val="none" w:sz="0" w:space="0" w:color="auto"/>
                                            <w:left w:val="none" w:sz="0" w:space="0" w:color="auto"/>
                                            <w:bottom w:val="none" w:sz="0" w:space="0" w:color="auto"/>
                                            <w:right w:val="none" w:sz="0" w:space="0" w:color="auto"/>
                                          </w:divBdr>
                                          <w:divsChild>
                                            <w:div w:id="1048726563">
                                              <w:marLeft w:val="0"/>
                                              <w:marRight w:val="0"/>
                                              <w:marTop w:val="0"/>
                                              <w:marBottom w:val="0"/>
                                              <w:divBdr>
                                                <w:top w:val="none" w:sz="0" w:space="0" w:color="auto"/>
                                                <w:left w:val="none" w:sz="0" w:space="0" w:color="auto"/>
                                                <w:bottom w:val="none" w:sz="0" w:space="0" w:color="auto"/>
                                                <w:right w:val="none" w:sz="0" w:space="0" w:color="auto"/>
                                              </w:divBdr>
                                              <w:divsChild>
                                                <w:div w:id="847334520">
                                                  <w:marLeft w:val="0"/>
                                                  <w:marRight w:val="0"/>
                                                  <w:marTop w:val="0"/>
                                                  <w:marBottom w:val="0"/>
                                                  <w:divBdr>
                                                    <w:top w:val="none" w:sz="0" w:space="0" w:color="auto"/>
                                                    <w:left w:val="none" w:sz="0" w:space="0" w:color="auto"/>
                                                    <w:bottom w:val="none" w:sz="0" w:space="0" w:color="auto"/>
                                                    <w:right w:val="none" w:sz="0" w:space="0" w:color="auto"/>
                                                  </w:divBdr>
                                                  <w:divsChild>
                                                    <w:div w:id="583688440">
                                                      <w:marLeft w:val="0"/>
                                                      <w:marRight w:val="0"/>
                                                      <w:marTop w:val="0"/>
                                                      <w:marBottom w:val="0"/>
                                                      <w:divBdr>
                                                        <w:top w:val="none" w:sz="0" w:space="0" w:color="auto"/>
                                                        <w:left w:val="none" w:sz="0" w:space="0" w:color="auto"/>
                                                        <w:bottom w:val="none" w:sz="0" w:space="0" w:color="auto"/>
                                                        <w:right w:val="none" w:sz="0" w:space="0" w:color="auto"/>
                                                      </w:divBdr>
                                                      <w:divsChild>
                                                        <w:div w:id="36272935">
                                                          <w:marLeft w:val="0"/>
                                                          <w:marRight w:val="0"/>
                                                          <w:marTop w:val="0"/>
                                                          <w:marBottom w:val="0"/>
                                                          <w:divBdr>
                                                            <w:top w:val="none" w:sz="0" w:space="0" w:color="auto"/>
                                                            <w:left w:val="none" w:sz="0" w:space="0" w:color="auto"/>
                                                            <w:bottom w:val="none" w:sz="0" w:space="0" w:color="auto"/>
                                                            <w:right w:val="none" w:sz="0" w:space="0" w:color="auto"/>
                                                          </w:divBdr>
                                                          <w:divsChild>
                                                            <w:div w:id="1656909188">
                                                              <w:marLeft w:val="0"/>
                                                              <w:marRight w:val="0"/>
                                                              <w:marTop w:val="0"/>
                                                              <w:marBottom w:val="0"/>
                                                              <w:divBdr>
                                                                <w:top w:val="none" w:sz="0" w:space="0" w:color="auto"/>
                                                                <w:left w:val="none" w:sz="0" w:space="0" w:color="auto"/>
                                                                <w:bottom w:val="none" w:sz="0" w:space="0" w:color="auto"/>
                                                                <w:right w:val="none" w:sz="0" w:space="0" w:color="auto"/>
                                                              </w:divBdr>
                                                              <w:divsChild>
                                                                <w:div w:id="1650404194">
                                                                  <w:marLeft w:val="0"/>
                                                                  <w:marRight w:val="0"/>
                                                                  <w:marTop w:val="0"/>
                                                                  <w:marBottom w:val="0"/>
                                                                  <w:divBdr>
                                                                    <w:top w:val="none" w:sz="0" w:space="0" w:color="auto"/>
                                                                    <w:left w:val="none" w:sz="0" w:space="0" w:color="auto"/>
                                                                    <w:bottom w:val="none" w:sz="0" w:space="0" w:color="auto"/>
                                                                    <w:right w:val="none" w:sz="0" w:space="0" w:color="auto"/>
                                                                  </w:divBdr>
                                                                  <w:divsChild>
                                                                    <w:div w:id="1003975564">
                                                                      <w:marLeft w:val="0"/>
                                                                      <w:marRight w:val="0"/>
                                                                      <w:marTop w:val="0"/>
                                                                      <w:marBottom w:val="0"/>
                                                                      <w:divBdr>
                                                                        <w:top w:val="none" w:sz="0" w:space="0" w:color="auto"/>
                                                                        <w:left w:val="none" w:sz="0" w:space="0" w:color="auto"/>
                                                                        <w:bottom w:val="none" w:sz="0" w:space="0" w:color="auto"/>
                                                                        <w:right w:val="none" w:sz="0" w:space="0" w:color="auto"/>
                                                                      </w:divBdr>
                                                                      <w:divsChild>
                                                                        <w:div w:id="1143111007">
                                                                          <w:marLeft w:val="0"/>
                                                                          <w:marRight w:val="0"/>
                                                                          <w:marTop w:val="0"/>
                                                                          <w:marBottom w:val="0"/>
                                                                          <w:divBdr>
                                                                            <w:top w:val="none" w:sz="0" w:space="0" w:color="auto"/>
                                                                            <w:left w:val="none" w:sz="0" w:space="0" w:color="auto"/>
                                                                            <w:bottom w:val="none" w:sz="0" w:space="0" w:color="auto"/>
                                                                            <w:right w:val="none" w:sz="0" w:space="0" w:color="auto"/>
                                                                          </w:divBdr>
                                                                          <w:divsChild>
                                                                            <w:div w:id="1959289017">
                                                                              <w:marLeft w:val="0"/>
                                                                              <w:marRight w:val="0"/>
                                                                              <w:marTop w:val="0"/>
                                                                              <w:marBottom w:val="0"/>
                                                                              <w:divBdr>
                                                                                <w:top w:val="none" w:sz="0" w:space="0" w:color="auto"/>
                                                                                <w:left w:val="none" w:sz="0" w:space="0" w:color="auto"/>
                                                                                <w:bottom w:val="none" w:sz="0" w:space="0" w:color="auto"/>
                                                                                <w:right w:val="none" w:sz="0" w:space="0" w:color="auto"/>
                                                                              </w:divBdr>
                                                                              <w:divsChild>
                                                                                <w:div w:id="109667998">
                                                                                  <w:marLeft w:val="0"/>
                                                                                  <w:marRight w:val="0"/>
                                                                                  <w:marTop w:val="0"/>
                                                                                  <w:marBottom w:val="0"/>
                                                                                  <w:divBdr>
                                                                                    <w:top w:val="none" w:sz="0" w:space="0" w:color="auto"/>
                                                                                    <w:left w:val="none" w:sz="0" w:space="0" w:color="auto"/>
                                                                                    <w:bottom w:val="none" w:sz="0" w:space="0" w:color="auto"/>
                                                                                    <w:right w:val="none" w:sz="0" w:space="0" w:color="auto"/>
                                                                                  </w:divBdr>
                                                                                  <w:divsChild>
                                                                                    <w:div w:id="1463228848">
                                                                                      <w:marLeft w:val="0"/>
                                                                                      <w:marRight w:val="0"/>
                                                                                      <w:marTop w:val="0"/>
                                                                                      <w:marBottom w:val="0"/>
                                                                                      <w:divBdr>
                                                                                        <w:top w:val="none" w:sz="0" w:space="0" w:color="auto"/>
                                                                                        <w:left w:val="none" w:sz="0" w:space="0" w:color="auto"/>
                                                                                        <w:bottom w:val="none" w:sz="0" w:space="0" w:color="auto"/>
                                                                                        <w:right w:val="none" w:sz="0" w:space="0" w:color="auto"/>
                                                                                      </w:divBdr>
                                                                                      <w:divsChild>
                                                                                        <w:div w:id="786773718">
                                                                                          <w:marLeft w:val="0"/>
                                                                                          <w:marRight w:val="0"/>
                                                                                          <w:marTop w:val="0"/>
                                                                                          <w:marBottom w:val="0"/>
                                                                                          <w:divBdr>
                                                                                            <w:top w:val="none" w:sz="0" w:space="0" w:color="auto"/>
                                                                                            <w:left w:val="none" w:sz="0" w:space="0" w:color="auto"/>
                                                                                            <w:bottom w:val="none" w:sz="0" w:space="0" w:color="auto"/>
                                                                                            <w:right w:val="none" w:sz="0" w:space="0" w:color="auto"/>
                                                                                          </w:divBdr>
                                                                                          <w:divsChild>
                                                                                            <w:div w:id="1775251774">
                                                                                              <w:marLeft w:val="0"/>
                                                                                              <w:marRight w:val="120"/>
                                                                                              <w:marTop w:val="0"/>
                                                                                              <w:marBottom w:val="150"/>
                                                                                              <w:divBdr>
                                                                                                <w:top w:val="single" w:sz="2" w:space="0" w:color="EFEFEF"/>
                                                                                                <w:left w:val="single" w:sz="6" w:space="0" w:color="EFEFEF"/>
                                                                                                <w:bottom w:val="single" w:sz="6" w:space="0" w:color="E2E2E2"/>
                                                                                                <w:right w:val="single" w:sz="6" w:space="0" w:color="EFEFEF"/>
                                                                                              </w:divBdr>
                                                                                              <w:divsChild>
                                                                                                <w:div w:id="90900119">
                                                                                                  <w:marLeft w:val="0"/>
                                                                                                  <w:marRight w:val="0"/>
                                                                                                  <w:marTop w:val="0"/>
                                                                                                  <w:marBottom w:val="0"/>
                                                                                                  <w:divBdr>
                                                                                                    <w:top w:val="none" w:sz="0" w:space="0" w:color="auto"/>
                                                                                                    <w:left w:val="none" w:sz="0" w:space="0" w:color="auto"/>
                                                                                                    <w:bottom w:val="none" w:sz="0" w:space="0" w:color="auto"/>
                                                                                                    <w:right w:val="none" w:sz="0" w:space="0" w:color="auto"/>
                                                                                                  </w:divBdr>
                                                                                                  <w:divsChild>
                                                                                                    <w:div w:id="2008942022">
                                                                                                      <w:marLeft w:val="0"/>
                                                                                                      <w:marRight w:val="0"/>
                                                                                                      <w:marTop w:val="0"/>
                                                                                                      <w:marBottom w:val="0"/>
                                                                                                      <w:divBdr>
                                                                                                        <w:top w:val="none" w:sz="0" w:space="0" w:color="auto"/>
                                                                                                        <w:left w:val="none" w:sz="0" w:space="0" w:color="auto"/>
                                                                                                        <w:bottom w:val="none" w:sz="0" w:space="0" w:color="auto"/>
                                                                                                        <w:right w:val="none" w:sz="0" w:space="0" w:color="auto"/>
                                                                                                      </w:divBdr>
                                                                                                      <w:divsChild>
                                                                                                        <w:div w:id="2012951982">
                                                                                                          <w:marLeft w:val="0"/>
                                                                                                          <w:marRight w:val="0"/>
                                                                                                          <w:marTop w:val="0"/>
                                                                                                          <w:marBottom w:val="0"/>
                                                                                                          <w:divBdr>
                                                                                                            <w:top w:val="none" w:sz="0" w:space="0" w:color="auto"/>
                                                                                                            <w:left w:val="none" w:sz="0" w:space="0" w:color="auto"/>
                                                                                                            <w:bottom w:val="none" w:sz="0" w:space="0" w:color="auto"/>
                                                                                                            <w:right w:val="none" w:sz="0" w:space="0" w:color="auto"/>
                                                                                                          </w:divBdr>
                                                                                                          <w:divsChild>
                                                                                                            <w:div w:id="1973755786">
                                                                                                              <w:marLeft w:val="0"/>
                                                                                                              <w:marRight w:val="0"/>
                                                                                                              <w:marTop w:val="0"/>
                                                                                                              <w:marBottom w:val="0"/>
                                                                                                              <w:divBdr>
                                                                                                                <w:top w:val="none" w:sz="0" w:space="0" w:color="auto"/>
                                                                                                                <w:left w:val="none" w:sz="0" w:space="0" w:color="auto"/>
                                                                                                                <w:bottom w:val="none" w:sz="0" w:space="0" w:color="auto"/>
                                                                                                                <w:right w:val="none" w:sz="0" w:space="0" w:color="auto"/>
                                                                                                              </w:divBdr>
                                                                                                              <w:divsChild>
                                                                                                                <w:div w:id="355428402">
                                                                                                                  <w:marLeft w:val="-570"/>
                                                                                                                  <w:marRight w:val="0"/>
                                                                                                                  <w:marTop w:val="150"/>
                                                                                                                  <w:marBottom w:val="225"/>
                                                                                                                  <w:divBdr>
                                                                                                                    <w:top w:val="none" w:sz="0" w:space="4" w:color="auto"/>
                                                                                                                    <w:left w:val="none" w:sz="0" w:space="0" w:color="auto"/>
                                                                                                                    <w:bottom w:val="none" w:sz="0" w:space="4" w:color="auto"/>
                                                                                                                    <w:right w:val="none" w:sz="0" w:space="0" w:color="auto"/>
                                                                                                                  </w:divBdr>
                                                                                                                  <w:divsChild>
                                                                                                                    <w:div w:id="249967910">
                                                                                                                      <w:marLeft w:val="0"/>
                                                                                                                      <w:marRight w:val="0"/>
                                                                                                                      <w:marTop w:val="0"/>
                                                                                                                      <w:marBottom w:val="0"/>
                                                                                                                      <w:divBdr>
                                                                                                                        <w:top w:val="none" w:sz="0" w:space="0" w:color="auto"/>
                                                                                                                        <w:left w:val="none" w:sz="0" w:space="0" w:color="auto"/>
                                                                                                                        <w:bottom w:val="none" w:sz="0" w:space="0" w:color="auto"/>
                                                                                                                        <w:right w:val="none" w:sz="0" w:space="0" w:color="auto"/>
                                                                                                                      </w:divBdr>
                                                                                                                      <w:divsChild>
                                                                                                                        <w:div w:id="1859418845">
                                                                                                                          <w:marLeft w:val="225"/>
                                                                                                                          <w:marRight w:val="225"/>
                                                                                                                          <w:marTop w:val="75"/>
                                                                                                                          <w:marBottom w:val="75"/>
                                                                                                                          <w:divBdr>
                                                                                                                            <w:top w:val="none" w:sz="0" w:space="0" w:color="auto"/>
                                                                                                                            <w:left w:val="none" w:sz="0" w:space="0" w:color="auto"/>
                                                                                                                            <w:bottom w:val="none" w:sz="0" w:space="0" w:color="auto"/>
                                                                                                                            <w:right w:val="none" w:sz="0" w:space="0" w:color="auto"/>
                                                                                                                          </w:divBdr>
                                                                                                                          <w:divsChild>
                                                                                                                            <w:div w:id="1382749919">
                                                                                                                              <w:marLeft w:val="0"/>
                                                                                                                              <w:marRight w:val="0"/>
                                                                                                                              <w:marTop w:val="0"/>
                                                                                                                              <w:marBottom w:val="0"/>
                                                                                                                              <w:divBdr>
                                                                                                                                <w:top w:val="single" w:sz="6" w:space="0" w:color="auto"/>
                                                                                                                                <w:left w:val="single" w:sz="6" w:space="0" w:color="auto"/>
                                                                                                                                <w:bottom w:val="single" w:sz="6" w:space="0" w:color="auto"/>
                                                                                                                                <w:right w:val="single" w:sz="6" w:space="0" w:color="auto"/>
                                                                                                                              </w:divBdr>
                                                                                                                              <w:divsChild>
                                                                                                                                <w:div w:id="1150365805">
                                                                                                                                  <w:marLeft w:val="0"/>
                                                                                                                                  <w:marRight w:val="0"/>
                                                                                                                                  <w:marTop w:val="0"/>
                                                                                                                                  <w:marBottom w:val="0"/>
                                                                                                                                  <w:divBdr>
                                                                                                                                    <w:top w:val="none" w:sz="0" w:space="0" w:color="auto"/>
                                                                                                                                    <w:left w:val="none" w:sz="0" w:space="0" w:color="auto"/>
                                                                                                                                    <w:bottom w:val="none" w:sz="0" w:space="0" w:color="auto"/>
                                                                                                                                    <w:right w:val="none" w:sz="0" w:space="0" w:color="auto"/>
                                                                                                                                  </w:divBdr>
                                                                                                                                  <w:divsChild>
                                                                                                                                    <w:div w:id="1597054873">
                                                                                                                                      <w:marLeft w:val="0"/>
                                                                                                                                      <w:marRight w:val="0"/>
                                                                                                                                      <w:marTop w:val="0"/>
                                                                                                                                      <w:marBottom w:val="0"/>
                                                                                                                                      <w:divBdr>
                                                                                                                                        <w:top w:val="none" w:sz="0" w:space="0" w:color="auto"/>
                                                                                                                                        <w:left w:val="none" w:sz="0" w:space="0" w:color="auto"/>
                                                                                                                                        <w:bottom w:val="none" w:sz="0" w:space="0" w:color="auto"/>
                                                                                                                                        <w:right w:val="none" w:sz="0" w:space="0" w:color="auto"/>
                                                                                                                                      </w:divBdr>
                                                                                                                                    </w:div>
                                                                                                                                    <w:div w:id="1227566821">
                                                                                                                                      <w:marLeft w:val="0"/>
                                                                                                                                      <w:marRight w:val="0"/>
                                                                                                                                      <w:marTop w:val="0"/>
                                                                                                                                      <w:marBottom w:val="0"/>
                                                                                                                                      <w:divBdr>
                                                                                                                                        <w:top w:val="none" w:sz="0" w:space="0" w:color="auto"/>
                                                                                                                                        <w:left w:val="none" w:sz="0" w:space="0" w:color="auto"/>
                                                                                                                                        <w:bottom w:val="none" w:sz="0" w:space="0" w:color="auto"/>
                                                                                                                                        <w:right w:val="none" w:sz="0" w:space="0" w:color="auto"/>
                                                                                                                                      </w:divBdr>
                                                                                                                                    </w:div>
                                                                                                                                    <w:div w:id="430467500">
                                                                                                                                      <w:marLeft w:val="0"/>
                                                                                                                                      <w:marRight w:val="0"/>
                                                                                                                                      <w:marTop w:val="0"/>
                                                                                                                                      <w:marBottom w:val="0"/>
                                                                                                                                      <w:divBdr>
                                                                                                                                        <w:top w:val="none" w:sz="0" w:space="0" w:color="auto"/>
                                                                                                                                        <w:left w:val="none" w:sz="0" w:space="0" w:color="auto"/>
                                                                                                                                        <w:bottom w:val="none" w:sz="0" w:space="0" w:color="auto"/>
                                                                                                                                        <w:right w:val="none" w:sz="0" w:space="0" w:color="auto"/>
                                                                                                                                      </w:divBdr>
                                                                                                                                    </w:div>
                                                                                                                                    <w:div w:id="51194373">
                                                                                                                                      <w:marLeft w:val="0"/>
                                                                                                                                      <w:marRight w:val="0"/>
                                                                                                                                      <w:marTop w:val="0"/>
                                                                                                                                      <w:marBottom w:val="0"/>
                                                                                                                                      <w:divBdr>
                                                                                                                                        <w:top w:val="none" w:sz="0" w:space="0" w:color="auto"/>
                                                                                                                                        <w:left w:val="none" w:sz="0" w:space="0" w:color="auto"/>
                                                                                                                                        <w:bottom w:val="none" w:sz="0" w:space="0" w:color="auto"/>
                                                                                                                                        <w:right w:val="none" w:sz="0" w:space="0" w:color="auto"/>
                                                                                                                                      </w:divBdr>
                                                                                                                                    </w:div>
                                                                                                                                    <w:div w:id="1092119865">
                                                                                                                                      <w:marLeft w:val="0"/>
                                                                                                                                      <w:marRight w:val="0"/>
                                                                                                                                      <w:marTop w:val="0"/>
                                                                                                                                      <w:marBottom w:val="0"/>
                                                                                                                                      <w:divBdr>
                                                                                                                                        <w:top w:val="none" w:sz="0" w:space="0" w:color="auto"/>
                                                                                                                                        <w:left w:val="none" w:sz="0" w:space="0" w:color="auto"/>
                                                                                                                                        <w:bottom w:val="none" w:sz="0" w:space="0" w:color="auto"/>
                                                                                                                                        <w:right w:val="none" w:sz="0" w:space="0" w:color="auto"/>
                                                                                                                                      </w:divBdr>
                                                                                                                                      <w:divsChild>
                                                                                                                                        <w:div w:id="381101877">
                                                                                                                                          <w:marLeft w:val="0"/>
                                                                                                                                          <w:marRight w:val="0"/>
                                                                                                                                          <w:marTop w:val="0"/>
                                                                                                                                          <w:marBottom w:val="0"/>
                                                                                                                                          <w:divBdr>
                                                                                                                                            <w:top w:val="none" w:sz="0" w:space="0" w:color="auto"/>
                                                                                                                                            <w:left w:val="none" w:sz="0" w:space="0" w:color="auto"/>
                                                                                                                                            <w:bottom w:val="none" w:sz="0" w:space="0" w:color="auto"/>
                                                                                                                                            <w:right w:val="none" w:sz="0" w:space="0" w:color="auto"/>
                                                                                                                                          </w:divBdr>
                                                                                                                                        </w:div>
                                                                                                                                      </w:divsChild>
                                                                                                                                    </w:div>
                                                                                                                                    <w:div w:id="1367213672">
                                                                                                                                      <w:marLeft w:val="0"/>
                                                                                                                                      <w:marRight w:val="0"/>
                                                                                                                                      <w:marTop w:val="0"/>
                                                                                                                                      <w:marBottom w:val="0"/>
                                                                                                                                      <w:divBdr>
                                                                                                                                        <w:top w:val="none" w:sz="0" w:space="0" w:color="auto"/>
                                                                                                                                        <w:left w:val="none" w:sz="0" w:space="0" w:color="auto"/>
                                                                                                                                        <w:bottom w:val="none" w:sz="0" w:space="0" w:color="auto"/>
                                                                                                                                        <w:right w:val="none" w:sz="0" w:space="0" w:color="auto"/>
                                                                                                                                      </w:divBdr>
                                                                                                                                    </w:div>
                                                                                                                                    <w:div w:id="140032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2312450">
      <w:bodyDiv w:val="1"/>
      <w:marLeft w:val="0"/>
      <w:marRight w:val="0"/>
      <w:marTop w:val="0"/>
      <w:marBottom w:val="0"/>
      <w:divBdr>
        <w:top w:val="none" w:sz="0" w:space="0" w:color="auto"/>
        <w:left w:val="none" w:sz="0" w:space="0" w:color="auto"/>
        <w:bottom w:val="none" w:sz="0" w:space="0" w:color="auto"/>
        <w:right w:val="none" w:sz="0" w:space="0" w:color="auto"/>
      </w:divBdr>
    </w:div>
    <w:div w:id="1187253764">
      <w:bodyDiv w:val="1"/>
      <w:marLeft w:val="0"/>
      <w:marRight w:val="0"/>
      <w:marTop w:val="0"/>
      <w:marBottom w:val="0"/>
      <w:divBdr>
        <w:top w:val="none" w:sz="0" w:space="0" w:color="auto"/>
        <w:left w:val="none" w:sz="0" w:space="0" w:color="auto"/>
        <w:bottom w:val="none" w:sz="0" w:space="0" w:color="auto"/>
        <w:right w:val="none" w:sz="0" w:space="0" w:color="auto"/>
      </w:divBdr>
    </w:div>
    <w:div w:id="1210536247">
      <w:bodyDiv w:val="1"/>
      <w:marLeft w:val="0"/>
      <w:marRight w:val="0"/>
      <w:marTop w:val="0"/>
      <w:marBottom w:val="0"/>
      <w:divBdr>
        <w:top w:val="none" w:sz="0" w:space="0" w:color="auto"/>
        <w:left w:val="none" w:sz="0" w:space="0" w:color="auto"/>
        <w:bottom w:val="none" w:sz="0" w:space="0" w:color="auto"/>
        <w:right w:val="none" w:sz="0" w:space="0" w:color="auto"/>
      </w:divBdr>
    </w:div>
    <w:div w:id="1230724358">
      <w:bodyDiv w:val="1"/>
      <w:marLeft w:val="0"/>
      <w:marRight w:val="0"/>
      <w:marTop w:val="0"/>
      <w:marBottom w:val="0"/>
      <w:divBdr>
        <w:top w:val="none" w:sz="0" w:space="0" w:color="auto"/>
        <w:left w:val="none" w:sz="0" w:space="0" w:color="auto"/>
        <w:bottom w:val="none" w:sz="0" w:space="0" w:color="auto"/>
        <w:right w:val="none" w:sz="0" w:space="0" w:color="auto"/>
      </w:divBdr>
      <w:divsChild>
        <w:div w:id="1169325757">
          <w:marLeft w:val="0"/>
          <w:marRight w:val="0"/>
          <w:marTop w:val="0"/>
          <w:marBottom w:val="0"/>
          <w:divBdr>
            <w:top w:val="none" w:sz="0" w:space="0" w:color="auto"/>
            <w:left w:val="none" w:sz="0" w:space="0" w:color="auto"/>
            <w:bottom w:val="none" w:sz="0" w:space="0" w:color="auto"/>
            <w:right w:val="none" w:sz="0" w:space="0" w:color="auto"/>
          </w:divBdr>
          <w:divsChild>
            <w:div w:id="1275870681">
              <w:marLeft w:val="0"/>
              <w:marRight w:val="0"/>
              <w:marTop w:val="0"/>
              <w:marBottom w:val="0"/>
              <w:divBdr>
                <w:top w:val="none" w:sz="0" w:space="0" w:color="auto"/>
                <w:left w:val="none" w:sz="0" w:space="0" w:color="auto"/>
                <w:bottom w:val="none" w:sz="0" w:space="0" w:color="auto"/>
                <w:right w:val="none" w:sz="0" w:space="0" w:color="auto"/>
              </w:divBdr>
              <w:divsChild>
                <w:div w:id="2098285555">
                  <w:marLeft w:val="0"/>
                  <w:marRight w:val="0"/>
                  <w:marTop w:val="0"/>
                  <w:marBottom w:val="0"/>
                  <w:divBdr>
                    <w:top w:val="none" w:sz="0" w:space="0" w:color="auto"/>
                    <w:left w:val="none" w:sz="0" w:space="0" w:color="auto"/>
                    <w:bottom w:val="none" w:sz="0" w:space="0" w:color="auto"/>
                    <w:right w:val="none" w:sz="0" w:space="0" w:color="auto"/>
                  </w:divBdr>
                  <w:divsChild>
                    <w:div w:id="2144500648">
                      <w:marLeft w:val="0"/>
                      <w:marRight w:val="0"/>
                      <w:marTop w:val="0"/>
                      <w:marBottom w:val="0"/>
                      <w:divBdr>
                        <w:top w:val="none" w:sz="0" w:space="0" w:color="auto"/>
                        <w:left w:val="none" w:sz="0" w:space="0" w:color="auto"/>
                        <w:bottom w:val="none" w:sz="0" w:space="0" w:color="auto"/>
                        <w:right w:val="none" w:sz="0" w:space="0" w:color="auto"/>
                      </w:divBdr>
                      <w:divsChild>
                        <w:div w:id="404887687">
                          <w:marLeft w:val="0"/>
                          <w:marRight w:val="0"/>
                          <w:marTop w:val="0"/>
                          <w:marBottom w:val="0"/>
                          <w:divBdr>
                            <w:top w:val="none" w:sz="0" w:space="0" w:color="auto"/>
                            <w:left w:val="none" w:sz="0" w:space="0" w:color="auto"/>
                            <w:bottom w:val="none" w:sz="0" w:space="0" w:color="auto"/>
                            <w:right w:val="none" w:sz="0" w:space="0" w:color="auto"/>
                          </w:divBdr>
                          <w:divsChild>
                            <w:div w:id="1865317715">
                              <w:marLeft w:val="0"/>
                              <w:marRight w:val="0"/>
                              <w:marTop w:val="0"/>
                              <w:marBottom w:val="0"/>
                              <w:divBdr>
                                <w:top w:val="none" w:sz="0" w:space="0" w:color="auto"/>
                                <w:left w:val="none" w:sz="0" w:space="0" w:color="auto"/>
                                <w:bottom w:val="none" w:sz="0" w:space="0" w:color="auto"/>
                                <w:right w:val="none" w:sz="0" w:space="0" w:color="auto"/>
                              </w:divBdr>
                              <w:divsChild>
                                <w:div w:id="472068633">
                                  <w:marLeft w:val="0"/>
                                  <w:marRight w:val="0"/>
                                  <w:marTop w:val="0"/>
                                  <w:marBottom w:val="0"/>
                                  <w:divBdr>
                                    <w:top w:val="none" w:sz="0" w:space="0" w:color="auto"/>
                                    <w:left w:val="none" w:sz="0" w:space="0" w:color="auto"/>
                                    <w:bottom w:val="none" w:sz="0" w:space="0" w:color="auto"/>
                                    <w:right w:val="none" w:sz="0" w:space="0" w:color="auto"/>
                                  </w:divBdr>
                                  <w:divsChild>
                                    <w:div w:id="1728722071">
                                      <w:marLeft w:val="0"/>
                                      <w:marRight w:val="0"/>
                                      <w:marTop w:val="0"/>
                                      <w:marBottom w:val="0"/>
                                      <w:divBdr>
                                        <w:top w:val="none" w:sz="0" w:space="0" w:color="auto"/>
                                        <w:left w:val="none" w:sz="0" w:space="0" w:color="auto"/>
                                        <w:bottom w:val="none" w:sz="0" w:space="0" w:color="auto"/>
                                        <w:right w:val="none" w:sz="0" w:space="0" w:color="auto"/>
                                      </w:divBdr>
                                      <w:divsChild>
                                        <w:div w:id="1993219837">
                                          <w:marLeft w:val="0"/>
                                          <w:marRight w:val="0"/>
                                          <w:marTop w:val="0"/>
                                          <w:marBottom w:val="0"/>
                                          <w:divBdr>
                                            <w:top w:val="none" w:sz="0" w:space="0" w:color="auto"/>
                                            <w:left w:val="none" w:sz="0" w:space="0" w:color="auto"/>
                                            <w:bottom w:val="none" w:sz="0" w:space="0" w:color="auto"/>
                                            <w:right w:val="none" w:sz="0" w:space="0" w:color="auto"/>
                                          </w:divBdr>
                                          <w:divsChild>
                                            <w:div w:id="1640913185">
                                              <w:marLeft w:val="0"/>
                                              <w:marRight w:val="0"/>
                                              <w:marTop w:val="0"/>
                                              <w:marBottom w:val="0"/>
                                              <w:divBdr>
                                                <w:top w:val="none" w:sz="0" w:space="0" w:color="auto"/>
                                                <w:left w:val="none" w:sz="0" w:space="0" w:color="auto"/>
                                                <w:bottom w:val="none" w:sz="0" w:space="0" w:color="auto"/>
                                                <w:right w:val="none" w:sz="0" w:space="0" w:color="auto"/>
                                              </w:divBdr>
                                              <w:divsChild>
                                                <w:div w:id="27875407">
                                                  <w:marLeft w:val="0"/>
                                                  <w:marRight w:val="0"/>
                                                  <w:marTop w:val="0"/>
                                                  <w:marBottom w:val="0"/>
                                                  <w:divBdr>
                                                    <w:top w:val="none" w:sz="0" w:space="0" w:color="auto"/>
                                                    <w:left w:val="none" w:sz="0" w:space="0" w:color="auto"/>
                                                    <w:bottom w:val="none" w:sz="0" w:space="0" w:color="auto"/>
                                                    <w:right w:val="none" w:sz="0" w:space="0" w:color="auto"/>
                                                  </w:divBdr>
                                                  <w:divsChild>
                                                    <w:div w:id="1206716760">
                                                      <w:marLeft w:val="0"/>
                                                      <w:marRight w:val="0"/>
                                                      <w:marTop w:val="0"/>
                                                      <w:marBottom w:val="0"/>
                                                      <w:divBdr>
                                                        <w:top w:val="none" w:sz="0" w:space="0" w:color="auto"/>
                                                        <w:left w:val="none" w:sz="0" w:space="0" w:color="auto"/>
                                                        <w:bottom w:val="none" w:sz="0" w:space="0" w:color="auto"/>
                                                        <w:right w:val="none" w:sz="0" w:space="0" w:color="auto"/>
                                                      </w:divBdr>
                                                      <w:divsChild>
                                                        <w:div w:id="1128478218">
                                                          <w:marLeft w:val="0"/>
                                                          <w:marRight w:val="0"/>
                                                          <w:marTop w:val="0"/>
                                                          <w:marBottom w:val="0"/>
                                                          <w:divBdr>
                                                            <w:top w:val="none" w:sz="0" w:space="0" w:color="auto"/>
                                                            <w:left w:val="none" w:sz="0" w:space="0" w:color="auto"/>
                                                            <w:bottom w:val="none" w:sz="0" w:space="0" w:color="auto"/>
                                                            <w:right w:val="none" w:sz="0" w:space="0" w:color="auto"/>
                                                          </w:divBdr>
                                                          <w:divsChild>
                                                            <w:div w:id="1250770400">
                                                              <w:marLeft w:val="0"/>
                                                              <w:marRight w:val="0"/>
                                                              <w:marTop w:val="0"/>
                                                              <w:marBottom w:val="0"/>
                                                              <w:divBdr>
                                                                <w:top w:val="none" w:sz="0" w:space="0" w:color="auto"/>
                                                                <w:left w:val="none" w:sz="0" w:space="0" w:color="auto"/>
                                                                <w:bottom w:val="none" w:sz="0" w:space="0" w:color="auto"/>
                                                                <w:right w:val="none" w:sz="0" w:space="0" w:color="auto"/>
                                                              </w:divBdr>
                                                              <w:divsChild>
                                                                <w:div w:id="1604848583">
                                                                  <w:marLeft w:val="0"/>
                                                                  <w:marRight w:val="0"/>
                                                                  <w:marTop w:val="0"/>
                                                                  <w:marBottom w:val="0"/>
                                                                  <w:divBdr>
                                                                    <w:top w:val="none" w:sz="0" w:space="0" w:color="auto"/>
                                                                    <w:left w:val="none" w:sz="0" w:space="0" w:color="auto"/>
                                                                    <w:bottom w:val="none" w:sz="0" w:space="0" w:color="auto"/>
                                                                    <w:right w:val="none" w:sz="0" w:space="0" w:color="auto"/>
                                                                  </w:divBdr>
                                                                  <w:divsChild>
                                                                    <w:div w:id="1817457159">
                                                                      <w:marLeft w:val="0"/>
                                                                      <w:marRight w:val="0"/>
                                                                      <w:marTop w:val="0"/>
                                                                      <w:marBottom w:val="0"/>
                                                                      <w:divBdr>
                                                                        <w:top w:val="none" w:sz="0" w:space="0" w:color="auto"/>
                                                                        <w:left w:val="none" w:sz="0" w:space="0" w:color="auto"/>
                                                                        <w:bottom w:val="none" w:sz="0" w:space="0" w:color="auto"/>
                                                                        <w:right w:val="none" w:sz="0" w:space="0" w:color="auto"/>
                                                                      </w:divBdr>
                                                                      <w:divsChild>
                                                                        <w:div w:id="1564022167">
                                                                          <w:marLeft w:val="0"/>
                                                                          <w:marRight w:val="0"/>
                                                                          <w:marTop w:val="0"/>
                                                                          <w:marBottom w:val="0"/>
                                                                          <w:divBdr>
                                                                            <w:top w:val="none" w:sz="0" w:space="0" w:color="auto"/>
                                                                            <w:left w:val="none" w:sz="0" w:space="0" w:color="auto"/>
                                                                            <w:bottom w:val="none" w:sz="0" w:space="0" w:color="auto"/>
                                                                            <w:right w:val="none" w:sz="0" w:space="0" w:color="auto"/>
                                                                          </w:divBdr>
                                                                          <w:divsChild>
                                                                            <w:div w:id="766466443">
                                                                              <w:marLeft w:val="0"/>
                                                                              <w:marRight w:val="0"/>
                                                                              <w:marTop w:val="0"/>
                                                                              <w:marBottom w:val="0"/>
                                                                              <w:divBdr>
                                                                                <w:top w:val="none" w:sz="0" w:space="0" w:color="auto"/>
                                                                                <w:left w:val="none" w:sz="0" w:space="0" w:color="auto"/>
                                                                                <w:bottom w:val="none" w:sz="0" w:space="0" w:color="auto"/>
                                                                                <w:right w:val="none" w:sz="0" w:space="0" w:color="auto"/>
                                                                              </w:divBdr>
                                                                              <w:divsChild>
                                                                                <w:div w:id="1255161798">
                                                                                  <w:marLeft w:val="0"/>
                                                                                  <w:marRight w:val="0"/>
                                                                                  <w:marTop w:val="0"/>
                                                                                  <w:marBottom w:val="0"/>
                                                                                  <w:divBdr>
                                                                                    <w:top w:val="none" w:sz="0" w:space="0" w:color="auto"/>
                                                                                    <w:left w:val="none" w:sz="0" w:space="0" w:color="auto"/>
                                                                                    <w:bottom w:val="none" w:sz="0" w:space="0" w:color="auto"/>
                                                                                    <w:right w:val="none" w:sz="0" w:space="0" w:color="auto"/>
                                                                                  </w:divBdr>
                                                                                  <w:divsChild>
                                                                                    <w:div w:id="1431118602">
                                                                                      <w:marLeft w:val="0"/>
                                                                                      <w:marRight w:val="0"/>
                                                                                      <w:marTop w:val="0"/>
                                                                                      <w:marBottom w:val="0"/>
                                                                                      <w:divBdr>
                                                                                        <w:top w:val="none" w:sz="0" w:space="0" w:color="auto"/>
                                                                                        <w:left w:val="none" w:sz="0" w:space="0" w:color="auto"/>
                                                                                        <w:bottom w:val="none" w:sz="0" w:space="0" w:color="auto"/>
                                                                                        <w:right w:val="none" w:sz="0" w:space="0" w:color="auto"/>
                                                                                      </w:divBdr>
                                                                                      <w:divsChild>
                                                                                        <w:div w:id="886910821">
                                                                                          <w:marLeft w:val="0"/>
                                                                                          <w:marRight w:val="0"/>
                                                                                          <w:marTop w:val="0"/>
                                                                                          <w:marBottom w:val="0"/>
                                                                                          <w:divBdr>
                                                                                            <w:top w:val="none" w:sz="0" w:space="0" w:color="auto"/>
                                                                                            <w:left w:val="none" w:sz="0" w:space="0" w:color="auto"/>
                                                                                            <w:bottom w:val="none" w:sz="0" w:space="0" w:color="auto"/>
                                                                                            <w:right w:val="none" w:sz="0" w:space="0" w:color="auto"/>
                                                                                          </w:divBdr>
                                                                                          <w:divsChild>
                                                                                            <w:div w:id="225456319">
                                                                                              <w:marLeft w:val="0"/>
                                                                                              <w:marRight w:val="120"/>
                                                                                              <w:marTop w:val="0"/>
                                                                                              <w:marBottom w:val="150"/>
                                                                                              <w:divBdr>
                                                                                                <w:top w:val="single" w:sz="2" w:space="0" w:color="EFEFEF"/>
                                                                                                <w:left w:val="single" w:sz="6" w:space="0" w:color="EFEFEF"/>
                                                                                                <w:bottom w:val="single" w:sz="6" w:space="0" w:color="E2E2E2"/>
                                                                                                <w:right w:val="single" w:sz="6" w:space="0" w:color="EFEFEF"/>
                                                                                              </w:divBdr>
                                                                                              <w:divsChild>
                                                                                                <w:div w:id="1486045065">
                                                                                                  <w:marLeft w:val="0"/>
                                                                                                  <w:marRight w:val="0"/>
                                                                                                  <w:marTop w:val="0"/>
                                                                                                  <w:marBottom w:val="0"/>
                                                                                                  <w:divBdr>
                                                                                                    <w:top w:val="none" w:sz="0" w:space="0" w:color="auto"/>
                                                                                                    <w:left w:val="none" w:sz="0" w:space="0" w:color="auto"/>
                                                                                                    <w:bottom w:val="none" w:sz="0" w:space="0" w:color="auto"/>
                                                                                                    <w:right w:val="none" w:sz="0" w:space="0" w:color="auto"/>
                                                                                                  </w:divBdr>
                                                                                                  <w:divsChild>
                                                                                                    <w:div w:id="79572384">
                                                                                                      <w:marLeft w:val="0"/>
                                                                                                      <w:marRight w:val="0"/>
                                                                                                      <w:marTop w:val="0"/>
                                                                                                      <w:marBottom w:val="0"/>
                                                                                                      <w:divBdr>
                                                                                                        <w:top w:val="none" w:sz="0" w:space="0" w:color="auto"/>
                                                                                                        <w:left w:val="none" w:sz="0" w:space="0" w:color="auto"/>
                                                                                                        <w:bottom w:val="none" w:sz="0" w:space="0" w:color="auto"/>
                                                                                                        <w:right w:val="none" w:sz="0" w:space="0" w:color="auto"/>
                                                                                                      </w:divBdr>
                                                                                                      <w:divsChild>
                                                                                                        <w:div w:id="835265418">
                                                                                                          <w:marLeft w:val="0"/>
                                                                                                          <w:marRight w:val="0"/>
                                                                                                          <w:marTop w:val="0"/>
                                                                                                          <w:marBottom w:val="0"/>
                                                                                                          <w:divBdr>
                                                                                                            <w:top w:val="none" w:sz="0" w:space="0" w:color="auto"/>
                                                                                                            <w:left w:val="none" w:sz="0" w:space="0" w:color="auto"/>
                                                                                                            <w:bottom w:val="none" w:sz="0" w:space="0" w:color="auto"/>
                                                                                                            <w:right w:val="none" w:sz="0" w:space="0" w:color="auto"/>
                                                                                                          </w:divBdr>
                                                                                                          <w:divsChild>
                                                                                                            <w:div w:id="1040325065">
                                                                                                              <w:marLeft w:val="0"/>
                                                                                                              <w:marRight w:val="0"/>
                                                                                                              <w:marTop w:val="0"/>
                                                                                                              <w:marBottom w:val="0"/>
                                                                                                              <w:divBdr>
                                                                                                                <w:top w:val="none" w:sz="0" w:space="0" w:color="auto"/>
                                                                                                                <w:left w:val="none" w:sz="0" w:space="0" w:color="auto"/>
                                                                                                                <w:bottom w:val="none" w:sz="0" w:space="0" w:color="auto"/>
                                                                                                                <w:right w:val="none" w:sz="0" w:space="0" w:color="auto"/>
                                                                                                              </w:divBdr>
                                                                                                              <w:divsChild>
                                                                                                                <w:div w:id="400182559">
                                                                                                                  <w:marLeft w:val="-570"/>
                                                                                                                  <w:marRight w:val="0"/>
                                                                                                                  <w:marTop w:val="150"/>
                                                                                                                  <w:marBottom w:val="225"/>
                                                                                                                  <w:divBdr>
                                                                                                                    <w:top w:val="single" w:sz="6" w:space="2" w:color="D8D8D8"/>
                                                                                                                    <w:left w:val="single" w:sz="6" w:space="2" w:color="D8D8D8"/>
                                                                                                                    <w:bottom w:val="single" w:sz="6" w:space="2" w:color="D8D8D8"/>
                                                                                                                    <w:right w:val="single" w:sz="6" w:space="2" w:color="D8D8D8"/>
                                                                                                                  </w:divBdr>
                                                                                                                  <w:divsChild>
                                                                                                                    <w:div w:id="2130395942">
                                                                                                                      <w:marLeft w:val="225"/>
                                                                                                                      <w:marRight w:val="225"/>
                                                                                                                      <w:marTop w:val="75"/>
                                                                                                                      <w:marBottom w:val="75"/>
                                                                                                                      <w:divBdr>
                                                                                                                        <w:top w:val="none" w:sz="0" w:space="0" w:color="auto"/>
                                                                                                                        <w:left w:val="none" w:sz="0" w:space="0" w:color="auto"/>
                                                                                                                        <w:bottom w:val="none" w:sz="0" w:space="0" w:color="auto"/>
                                                                                                                        <w:right w:val="none" w:sz="0" w:space="0" w:color="auto"/>
                                                                                                                      </w:divBdr>
                                                                                                                      <w:divsChild>
                                                                                                                        <w:div w:id="1035614969">
                                                                                                                          <w:marLeft w:val="0"/>
                                                                                                                          <w:marRight w:val="0"/>
                                                                                                                          <w:marTop w:val="0"/>
                                                                                                                          <w:marBottom w:val="0"/>
                                                                                                                          <w:divBdr>
                                                                                                                            <w:top w:val="single" w:sz="6" w:space="0" w:color="auto"/>
                                                                                                                            <w:left w:val="single" w:sz="6" w:space="0" w:color="auto"/>
                                                                                                                            <w:bottom w:val="single" w:sz="6" w:space="0" w:color="auto"/>
                                                                                                                            <w:right w:val="single" w:sz="6" w:space="0" w:color="auto"/>
                                                                                                                          </w:divBdr>
                                                                                                                          <w:divsChild>
                                                                                                                            <w:div w:id="799108118">
                                                                                                                              <w:marLeft w:val="0"/>
                                                                                                                              <w:marRight w:val="0"/>
                                                                                                                              <w:marTop w:val="0"/>
                                                                                                                              <w:marBottom w:val="0"/>
                                                                                                                              <w:divBdr>
                                                                                                                                <w:top w:val="none" w:sz="0" w:space="0" w:color="auto"/>
                                                                                                                                <w:left w:val="none" w:sz="0" w:space="0" w:color="auto"/>
                                                                                                                                <w:bottom w:val="none" w:sz="0" w:space="0" w:color="auto"/>
                                                                                                                                <w:right w:val="none" w:sz="0" w:space="0" w:color="auto"/>
                                                                                                                              </w:divBdr>
                                                                                                                              <w:divsChild>
                                                                                                                                <w:div w:id="461535218">
                                                                                                                                  <w:marLeft w:val="0"/>
                                                                                                                                  <w:marRight w:val="0"/>
                                                                                                                                  <w:marTop w:val="0"/>
                                                                                                                                  <w:marBottom w:val="0"/>
                                                                                                                                  <w:divBdr>
                                                                                                                                    <w:top w:val="none" w:sz="0" w:space="0" w:color="auto"/>
                                                                                                                                    <w:left w:val="none" w:sz="0" w:space="0" w:color="auto"/>
                                                                                                                                    <w:bottom w:val="none" w:sz="0" w:space="0" w:color="auto"/>
                                                                                                                                    <w:right w:val="none" w:sz="0" w:space="0" w:color="auto"/>
                                                                                                                                  </w:divBdr>
                                                                                                                                </w:div>
                                                                                                                                <w:div w:id="699401806">
                                                                                                                                  <w:marLeft w:val="0"/>
                                                                                                                                  <w:marRight w:val="0"/>
                                                                                                                                  <w:marTop w:val="0"/>
                                                                                                                                  <w:marBottom w:val="0"/>
                                                                                                                                  <w:divBdr>
                                                                                                                                    <w:top w:val="none" w:sz="0" w:space="0" w:color="auto"/>
                                                                                                                                    <w:left w:val="none" w:sz="0" w:space="0" w:color="auto"/>
                                                                                                                                    <w:bottom w:val="none" w:sz="0" w:space="0" w:color="auto"/>
                                                                                                                                    <w:right w:val="none" w:sz="0" w:space="0" w:color="auto"/>
                                                                                                                                  </w:divBdr>
                                                                                                                                </w:div>
                                                                                                                                <w:div w:id="1719936927">
                                                                                                                                  <w:marLeft w:val="0"/>
                                                                                                                                  <w:marRight w:val="0"/>
                                                                                                                                  <w:marTop w:val="0"/>
                                                                                                                                  <w:marBottom w:val="0"/>
                                                                                                                                  <w:divBdr>
                                                                                                                                    <w:top w:val="none" w:sz="0" w:space="0" w:color="auto"/>
                                                                                                                                    <w:left w:val="none" w:sz="0" w:space="0" w:color="auto"/>
                                                                                                                                    <w:bottom w:val="none" w:sz="0" w:space="0" w:color="auto"/>
                                                                                                                                    <w:right w:val="none" w:sz="0" w:space="0" w:color="auto"/>
                                                                                                                                  </w:divBdr>
                                                                                                                                </w:div>
                                                                                                                                <w:div w:id="2138991071">
                                                                                                                                  <w:marLeft w:val="0"/>
                                                                                                                                  <w:marRight w:val="0"/>
                                                                                                                                  <w:marTop w:val="0"/>
                                                                                                                                  <w:marBottom w:val="0"/>
                                                                                                                                  <w:divBdr>
                                                                                                                                    <w:top w:val="none" w:sz="0" w:space="0" w:color="auto"/>
                                                                                                                                    <w:left w:val="none" w:sz="0" w:space="0" w:color="auto"/>
                                                                                                                                    <w:bottom w:val="none" w:sz="0" w:space="0" w:color="auto"/>
                                                                                                                                    <w:right w:val="none" w:sz="0" w:space="0" w:color="auto"/>
                                                                                                                                  </w:divBdr>
                                                                                                                                </w:div>
                                                                                                                                <w:div w:id="1148982305">
                                                                                                                                  <w:marLeft w:val="0"/>
                                                                                                                                  <w:marRight w:val="0"/>
                                                                                                                                  <w:marTop w:val="0"/>
                                                                                                                                  <w:marBottom w:val="0"/>
                                                                                                                                  <w:divBdr>
                                                                                                                                    <w:top w:val="none" w:sz="0" w:space="0" w:color="auto"/>
                                                                                                                                    <w:left w:val="none" w:sz="0" w:space="0" w:color="auto"/>
                                                                                                                                    <w:bottom w:val="none" w:sz="0" w:space="0" w:color="auto"/>
                                                                                                                                    <w:right w:val="none" w:sz="0" w:space="0" w:color="auto"/>
                                                                                                                                  </w:divBdr>
                                                                                                                                </w:div>
                                                                                                                                <w:div w:id="1310936496">
                                                                                                                                  <w:marLeft w:val="0"/>
                                                                                                                                  <w:marRight w:val="0"/>
                                                                                                                                  <w:marTop w:val="0"/>
                                                                                                                                  <w:marBottom w:val="0"/>
                                                                                                                                  <w:divBdr>
                                                                                                                                    <w:top w:val="none" w:sz="0" w:space="0" w:color="auto"/>
                                                                                                                                    <w:left w:val="none" w:sz="0" w:space="0" w:color="auto"/>
                                                                                                                                    <w:bottom w:val="none" w:sz="0" w:space="0" w:color="auto"/>
                                                                                                                                    <w:right w:val="none" w:sz="0" w:space="0" w:color="auto"/>
                                                                                                                                  </w:divBdr>
                                                                                                                                </w:div>
                                                                                                                                <w:div w:id="1740714495">
                                                                                                                                  <w:marLeft w:val="0"/>
                                                                                                                                  <w:marRight w:val="0"/>
                                                                                                                                  <w:marTop w:val="0"/>
                                                                                                                                  <w:marBottom w:val="0"/>
                                                                                                                                  <w:divBdr>
                                                                                                                                    <w:top w:val="none" w:sz="0" w:space="0" w:color="auto"/>
                                                                                                                                    <w:left w:val="none" w:sz="0" w:space="0" w:color="auto"/>
                                                                                                                                    <w:bottom w:val="none" w:sz="0" w:space="0" w:color="auto"/>
                                                                                                                                    <w:right w:val="none" w:sz="0" w:space="0" w:color="auto"/>
                                                                                                                                  </w:divBdr>
                                                                                                                                </w:div>
                                                                                                                                <w:div w:id="713237430">
                                                                                                                                  <w:marLeft w:val="0"/>
                                                                                                                                  <w:marRight w:val="0"/>
                                                                                                                                  <w:marTop w:val="0"/>
                                                                                                                                  <w:marBottom w:val="0"/>
                                                                                                                                  <w:divBdr>
                                                                                                                                    <w:top w:val="none" w:sz="0" w:space="0" w:color="auto"/>
                                                                                                                                    <w:left w:val="none" w:sz="0" w:space="0" w:color="auto"/>
                                                                                                                                    <w:bottom w:val="none" w:sz="0" w:space="0" w:color="auto"/>
                                                                                                                                    <w:right w:val="none" w:sz="0" w:space="0" w:color="auto"/>
                                                                                                                                  </w:divBdr>
                                                                                                                                </w:div>
                                                                                                                                <w:div w:id="313603693">
                                                                                                                                  <w:marLeft w:val="0"/>
                                                                                                                                  <w:marRight w:val="0"/>
                                                                                                                                  <w:marTop w:val="0"/>
                                                                                                                                  <w:marBottom w:val="0"/>
                                                                                                                                  <w:divBdr>
                                                                                                                                    <w:top w:val="none" w:sz="0" w:space="0" w:color="auto"/>
                                                                                                                                    <w:left w:val="none" w:sz="0" w:space="0" w:color="auto"/>
                                                                                                                                    <w:bottom w:val="none" w:sz="0" w:space="0" w:color="auto"/>
                                                                                                                                    <w:right w:val="none" w:sz="0" w:space="0" w:color="auto"/>
                                                                                                                                  </w:divBdr>
                                                                                                                                </w:div>
                                                                                                                                <w:div w:id="380909073">
                                                                                                                                  <w:marLeft w:val="0"/>
                                                                                                                                  <w:marRight w:val="0"/>
                                                                                                                                  <w:marTop w:val="0"/>
                                                                                                                                  <w:marBottom w:val="0"/>
                                                                                                                                  <w:divBdr>
                                                                                                                                    <w:top w:val="none" w:sz="0" w:space="0" w:color="auto"/>
                                                                                                                                    <w:left w:val="none" w:sz="0" w:space="0" w:color="auto"/>
                                                                                                                                    <w:bottom w:val="none" w:sz="0" w:space="0" w:color="auto"/>
                                                                                                                                    <w:right w:val="none" w:sz="0" w:space="0" w:color="auto"/>
                                                                                                                                  </w:divBdr>
                                                                                                                                </w:div>
                                                                                                                                <w:div w:id="1166362209">
                                                                                                                                  <w:marLeft w:val="0"/>
                                                                                                                                  <w:marRight w:val="0"/>
                                                                                                                                  <w:marTop w:val="0"/>
                                                                                                                                  <w:marBottom w:val="0"/>
                                                                                                                                  <w:divBdr>
                                                                                                                                    <w:top w:val="none" w:sz="0" w:space="0" w:color="auto"/>
                                                                                                                                    <w:left w:val="none" w:sz="0" w:space="0" w:color="auto"/>
                                                                                                                                    <w:bottom w:val="none" w:sz="0" w:space="0" w:color="auto"/>
                                                                                                                                    <w:right w:val="none" w:sz="0" w:space="0" w:color="auto"/>
                                                                                                                                  </w:divBdr>
                                                                                                                                </w:div>
                                                                                                                                <w:div w:id="263803726">
                                                                                                                                  <w:marLeft w:val="0"/>
                                                                                                                                  <w:marRight w:val="0"/>
                                                                                                                                  <w:marTop w:val="0"/>
                                                                                                                                  <w:marBottom w:val="0"/>
                                                                                                                                  <w:divBdr>
                                                                                                                                    <w:top w:val="none" w:sz="0" w:space="0" w:color="auto"/>
                                                                                                                                    <w:left w:val="none" w:sz="0" w:space="0" w:color="auto"/>
                                                                                                                                    <w:bottom w:val="none" w:sz="0" w:space="0" w:color="auto"/>
                                                                                                                                    <w:right w:val="none" w:sz="0" w:space="0" w:color="auto"/>
                                                                                                                                  </w:divBdr>
                                                                                                                                </w:div>
                                                                                                                                <w:div w:id="12539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1398657">
      <w:bodyDiv w:val="1"/>
      <w:marLeft w:val="0"/>
      <w:marRight w:val="0"/>
      <w:marTop w:val="0"/>
      <w:marBottom w:val="0"/>
      <w:divBdr>
        <w:top w:val="none" w:sz="0" w:space="0" w:color="auto"/>
        <w:left w:val="none" w:sz="0" w:space="0" w:color="auto"/>
        <w:bottom w:val="none" w:sz="0" w:space="0" w:color="auto"/>
        <w:right w:val="none" w:sz="0" w:space="0" w:color="auto"/>
      </w:divBdr>
      <w:divsChild>
        <w:div w:id="772170585">
          <w:marLeft w:val="0"/>
          <w:marRight w:val="0"/>
          <w:marTop w:val="0"/>
          <w:marBottom w:val="180"/>
          <w:divBdr>
            <w:top w:val="none" w:sz="0" w:space="0" w:color="auto"/>
            <w:left w:val="none" w:sz="0" w:space="0" w:color="auto"/>
            <w:bottom w:val="none" w:sz="0" w:space="0" w:color="auto"/>
            <w:right w:val="none" w:sz="0" w:space="0" w:color="auto"/>
          </w:divBdr>
        </w:div>
        <w:div w:id="1899702443">
          <w:marLeft w:val="0"/>
          <w:marRight w:val="0"/>
          <w:marTop w:val="0"/>
          <w:marBottom w:val="180"/>
          <w:divBdr>
            <w:top w:val="none" w:sz="0" w:space="0" w:color="auto"/>
            <w:left w:val="none" w:sz="0" w:space="0" w:color="auto"/>
            <w:bottom w:val="none" w:sz="0" w:space="0" w:color="auto"/>
            <w:right w:val="none" w:sz="0" w:space="0" w:color="auto"/>
          </w:divBdr>
        </w:div>
      </w:divsChild>
    </w:div>
    <w:div w:id="1335567136">
      <w:bodyDiv w:val="1"/>
      <w:marLeft w:val="0"/>
      <w:marRight w:val="0"/>
      <w:marTop w:val="0"/>
      <w:marBottom w:val="0"/>
      <w:divBdr>
        <w:top w:val="none" w:sz="0" w:space="0" w:color="auto"/>
        <w:left w:val="none" w:sz="0" w:space="0" w:color="auto"/>
        <w:bottom w:val="none" w:sz="0" w:space="0" w:color="auto"/>
        <w:right w:val="none" w:sz="0" w:space="0" w:color="auto"/>
      </w:divBdr>
      <w:divsChild>
        <w:div w:id="1314914489">
          <w:marLeft w:val="0"/>
          <w:marRight w:val="0"/>
          <w:marTop w:val="0"/>
          <w:marBottom w:val="0"/>
          <w:divBdr>
            <w:top w:val="none" w:sz="0" w:space="0" w:color="auto"/>
            <w:left w:val="none" w:sz="0" w:space="0" w:color="auto"/>
            <w:bottom w:val="none" w:sz="0" w:space="0" w:color="auto"/>
            <w:right w:val="none" w:sz="0" w:space="0" w:color="auto"/>
          </w:divBdr>
          <w:divsChild>
            <w:div w:id="978191129">
              <w:marLeft w:val="0"/>
              <w:marRight w:val="0"/>
              <w:marTop w:val="0"/>
              <w:marBottom w:val="0"/>
              <w:divBdr>
                <w:top w:val="none" w:sz="0" w:space="0" w:color="auto"/>
                <w:left w:val="none" w:sz="0" w:space="0" w:color="auto"/>
                <w:bottom w:val="none" w:sz="0" w:space="0" w:color="auto"/>
                <w:right w:val="none" w:sz="0" w:space="0" w:color="auto"/>
              </w:divBdr>
              <w:divsChild>
                <w:div w:id="1694724099">
                  <w:marLeft w:val="0"/>
                  <w:marRight w:val="0"/>
                  <w:marTop w:val="0"/>
                  <w:marBottom w:val="0"/>
                  <w:divBdr>
                    <w:top w:val="none" w:sz="0" w:space="0" w:color="auto"/>
                    <w:left w:val="none" w:sz="0" w:space="0" w:color="auto"/>
                    <w:bottom w:val="none" w:sz="0" w:space="0" w:color="auto"/>
                    <w:right w:val="none" w:sz="0" w:space="0" w:color="auto"/>
                  </w:divBdr>
                  <w:divsChild>
                    <w:div w:id="1063527636">
                      <w:marLeft w:val="0"/>
                      <w:marRight w:val="0"/>
                      <w:marTop w:val="0"/>
                      <w:marBottom w:val="0"/>
                      <w:divBdr>
                        <w:top w:val="none" w:sz="0" w:space="0" w:color="auto"/>
                        <w:left w:val="none" w:sz="0" w:space="0" w:color="auto"/>
                        <w:bottom w:val="none" w:sz="0" w:space="0" w:color="auto"/>
                        <w:right w:val="none" w:sz="0" w:space="0" w:color="auto"/>
                      </w:divBdr>
                      <w:divsChild>
                        <w:div w:id="1433088285">
                          <w:marLeft w:val="0"/>
                          <w:marRight w:val="0"/>
                          <w:marTop w:val="0"/>
                          <w:marBottom w:val="0"/>
                          <w:divBdr>
                            <w:top w:val="none" w:sz="0" w:space="0" w:color="auto"/>
                            <w:left w:val="none" w:sz="0" w:space="0" w:color="auto"/>
                            <w:bottom w:val="none" w:sz="0" w:space="0" w:color="auto"/>
                            <w:right w:val="none" w:sz="0" w:space="0" w:color="auto"/>
                          </w:divBdr>
                          <w:divsChild>
                            <w:div w:id="526259651">
                              <w:marLeft w:val="0"/>
                              <w:marRight w:val="0"/>
                              <w:marTop w:val="0"/>
                              <w:marBottom w:val="0"/>
                              <w:divBdr>
                                <w:top w:val="none" w:sz="0" w:space="0" w:color="auto"/>
                                <w:left w:val="none" w:sz="0" w:space="0" w:color="auto"/>
                                <w:bottom w:val="none" w:sz="0" w:space="0" w:color="auto"/>
                                <w:right w:val="none" w:sz="0" w:space="0" w:color="auto"/>
                              </w:divBdr>
                              <w:divsChild>
                                <w:div w:id="1441028443">
                                  <w:marLeft w:val="0"/>
                                  <w:marRight w:val="0"/>
                                  <w:marTop w:val="0"/>
                                  <w:marBottom w:val="0"/>
                                  <w:divBdr>
                                    <w:top w:val="none" w:sz="0" w:space="0" w:color="auto"/>
                                    <w:left w:val="none" w:sz="0" w:space="0" w:color="auto"/>
                                    <w:bottom w:val="none" w:sz="0" w:space="0" w:color="auto"/>
                                    <w:right w:val="none" w:sz="0" w:space="0" w:color="auto"/>
                                  </w:divBdr>
                                  <w:divsChild>
                                    <w:div w:id="158270833">
                                      <w:marLeft w:val="0"/>
                                      <w:marRight w:val="0"/>
                                      <w:marTop w:val="0"/>
                                      <w:marBottom w:val="0"/>
                                      <w:divBdr>
                                        <w:top w:val="none" w:sz="0" w:space="0" w:color="auto"/>
                                        <w:left w:val="none" w:sz="0" w:space="0" w:color="auto"/>
                                        <w:bottom w:val="none" w:sz="0" w:space="0" w:color="auto"/>
                                        <w:right w:val="none" w:sz="0" w:space="0" w:color="auto"/>
                                      </w:divBdr>
                                      <w:divsChild>
                                        <w:div w:id="175921005">
                                          <w:marLeft w:val="0"/>
                                          <w:marRight w:val="0"/>
                                          <w:marTop w:val="0"/>
                                          <w:marBottom w:val="0"/>
                                          <w:divBdr>
                                            <w:top w:val="none" w:sz="0" w:space="0" w:color="auto"/>
                                            <w:left w:val="none" w:sz="0" w:space="0" w:color="auto"/>
                                            <w:bottom w:val="none" w:sz="0" w:space="0" w:color="auto"/>
                                            <w:right w:val="none" w:sz="0" w:space="0" w:color="auto"/>
                                          </w:divBdr>
                                          <w:divsChild>
                                            <w:div w:id="1053312786">
                                              <w:marLeft w:val="0"/>
                                              <w:marRight w:val="0"/>
                                              <w:marTop w:val="0"/>
                                              <w:marBottom w:val="0"/>
                                              <w:divBdr>
                                                <w:top w:val="none" w:sz="0" w:space="0" w:color="auto"/>
                                                <w:left w:val="none" w:sz="0" w:space="0" w:color="auto"/>
                                                <w:bottom w:val="none" w:sz="0" w:space="0" w:color="auto"/>
                                                <w:right w:val="none" w:sz="0" w:space="0" w:color="auto"/>
                                              </w:divBdr>
                                              <w:divsChild>
                                                <w:div w:id="2022584191">
                                                  <w:marLeft w:val="0"/>
                                                  <w:marRight w:val="0"/>
                                                  <w:marTop w:val="0"/>
                                                  <w:marBottom w:val="0"/>
                                                  <w:divBdr>
                                                    <w:top w:val="none" w:sz="0" w:space="0" w:color="auto"/>
                                                    <w:left w:val="none" w:sz="0" w:space="0" w:color="auto"/>
                                                    <w:bottom w:val="none" w:sz="0" w:space="0" w:color="auto"/>
                                                    <w:right w:val="none" w:sz="0" w:space="0" w:color="auto"/>
                                                  </w:divBdr>
                                                  <w:divsChild>
                                                    <w:div w:id="1246039684">
                                                      <w:marLeft w:val="0"/>
                                                      <w:marRight w:val="0"/>
                                                      <w:marTop w:val="0"/>
                                                      <w:marBottom w:val="0"/>
                                                      <w:divBdr>
                                                        <w:top w:val="none" w:sz="0" w:space="0" w:color="auto"/>
                                                        <w:left w:val="none" w:sz="0" w:space="0" w:color="auto"/>
                                                        <w:bottom w:val="none" w:sz="0" w:space="0" w:color="auto"/>
                                                        <w:right w:val="none" w:sz="0" w:space="0" w:color="auto"/>
                                                      </w:divBdr>
                                                      <w:divsChild>
                                                        <w:div w:id="2055426552">
                                                          <w:marLeft w:val="0"/>
                                                          <w:marRight w:val="0"/>
                                                          <w:marTop w:val="0"/>
                                                          <w:marBottom w:val="0"/>
                                                          <w:divBdr>
                                                            <w:top w:val="none" w:sz="0" w:space="0" w:color="auto"/>
                                                            <w:left w:val="none" w:sz="0" w:space="0" w:color="auto"/>
                                                            <w:bottom w:val="none" w:sz="0" w:space="0" w:color="auto"/>
                                                            <w:right w:val="none" w:sz="0" w:space="0" w:color="auto"/>
                                                          </w:divBdr>
                                                          <w:divsChild>
                                                            <w:div w:id="288168598">
                                                              <w:marLeft w:val="0"/>
                                                              <w:marRight w:val="0"/>
                                                              <w:marTop w:val="0"/>
                                                              <w:marBottom w:val="0"/>
                                                              <w:divBdr>
                                                                <w:top w:val="none" w:sz="0" w:space="0" w:color="auto"/>
                                                                <w:left w:val="none" w:sz="0" w:space="0" w:color="auto"/>
                                                                <w:bottom w:val="none" w:sz="0" w:space="0" w:color="auto"/>
                                                                <w:right w:val="none" w:sz="0" w:space="0" w:color="auto"/>
                                                              </w:divBdr>
                                                              <w:divsChild>
                                                                <w:div w:id="839738305">
                                                                  <w:marLeft w:val="0"/>
                                                                  <w:marRight w:val="0"/>
                                                                  <w:marTop w:val="0"/>
                                                                  <w:marBottom w:val="0"/>
                                                                  <w:divBdr>
                                                                    <w:top w:val="none" w:sz="0" w:space="0" w:color="auto"/>
                                                                    <w:left w:val="none" w:sz="0" w:space="0" w:color="auto"/>
                                                                    <w:bottom w:val="none" w:sz="0" w:space="0" w:color="auto"/>
                                                                    <w:right w:val="none" w:sz="0" w:space="0" w:color="auto"/>
                                                                  </w:divBdr>
                                                                  <w:divsChild>
                                                                    <w:div w:id="1631129619">
                                                                      <w:marLeft w:val="0"/>
                                                                      <w:marRight w:val="0"/>
                                                                      <w:marTop w:val="0"/>
                                                                      <w:marBottom w:val="0"/>
                                                                      <w:divBdr>
                                                                        <w:top w:val="none" w:sz="0" w:space="0" w:color="auto"/>
                                                                        <w:left w:val="none" w:sz="0" w:space="0" w:color="auto"/>
                                                                        <w:bottom w:val="none" w:sz="0" w:space="0" w:color="auto"/>
                                                                        <w:right w:val="none" w:sz="0" w:space="0" w:color="auto"/>
                                                                      </w:divBdr>
                                                                      <w:divsChild>
                                                                        <w:div w:id="1589922035">
                                                                          <w:marLeft w:val="0"/>
                                                                          <w:marRight w:val="0"/>
                                                                          <w:marTop w:val="0"/>
                                                                          <w:marBottom w:val="0"/>
                                                                          <w:divBdr>
                                                                            <w:top w:val="none" w:sz="0" w:space="0" w:color="auto"/>
                                                                            <w:left w:val="none" w:sz="0" w:space="0" w:color="auto"/>
                                                                            <w:bottom w:val="none" w:sz="0" w:space="0" w:color="auto"/>
                                                                            <w:right w:val="none" w:sz="0" w:space="0" w:color="auto"/>
                                                                          </w:divBdr>
                                                                          <w:divsChild>
                                                                            <w:div w:id="587466912">
                                                                              <w:marLeft w:val="0"/>
                                                                              <w:marRight w:val="0"/>
                                                                              <w:marTop w:val="0"/>
                                                                              <w:marBottom w:val="0"/>
                                                                              <w:divBdr>
                                                                                <w:top w:val="none" w:sz="0" w:space="0" w:color="auto"/>
                                                                                <w:left w:val="none" w:sz="0" w:space="0" w:color="auto"/>
                                                                                <w:bottom w:val="none" w:sz="0" w:space="0" w:color="auto"/>
                                                                                <w:right w:val="none" w:sz="0" w:space="0" w:color="auto"/>
                                                                              </w:divBdr>
                                                                              <w:divsChild>
                                                                                <w:div w:id="1449931870">
                                                                                  <w:marLeft w:val="0"/>
                                                                                  <w:marRight w:val="0"/>
                                                                                  <w:marTop w:val="0"/>
                                                                                  <w:marBottom w:val="0"/>
                                                                                  <w:divBdr>
                                                                                    <w:top w:val="none" w:sz="0" w:space="0" w:color="auto"/>
                                                                                    <w:left w:val="none" w:sz="0" w:space="0" w:color="auto"/>
                                                                                    <w:bottom w:val="none" w:sz="0" w:space="0" w:color="auto"/>
                                                                                    <w:right w:val="none" w:sz="0" w:space="0" w:color="auto"/>
                                                                                  </w:divBdr>
                                                                                  <w:divsChild>
                                                                                    <w:div w:id="2060591799">
                                                                                      <w:marLeft w:val="0"/>
                                                                                      <w:marRight w:val="0"/>
                                                                                      <w:marTop w:val="0"/>
                                                                                      <w:marBottom w:val="0"/>
                                                                                      <w:divBdr>
                                                                                        <w:top w:val="none" w:sz="0" w:space="0" w:color="auto"/>
                                                                                        <w:left w:val="none" w:sz="0" w:space="0" w:color="auto"/>
                                                                                        <w:bottom w:val="none" w:sz="0" w:space="0" w:color="auto"/>
                                                                                        <w:right w:val="none" w:sz="0" w:space="0" w:color="auto"/>
                                                                                      </w:divBdr>
                                                                                      <w:divsChild>
                                                                                        <w:div w:id="34892023">
                                                                                          <w:marLeft w:val="0"/>
                                                                                          <w:marRight w:val="0"/>
                                                                                          <w:marTop w:val="0"/>
                                                                                          <w:marBottom w:val="0"/>
                                                                                          <w:divBdr>
                                                                                            <w:top w:val="none" w:sz="0" w:space="0" w:color="auto"/>
                                                                                            <w:left w:val="none" w:sz="0" w:space="0" w:color="auto"/>
                                                                                            <w:bottom w:val="none" w:sz="0" w:space="0" w:color="auto"/>
                                                                                            <w:right w:val="none" w:sz="0" w:space="0" w:color="auto"/>
                                                                                          </w:divBdr>
                                                                                          <w:divsChild>
                                                                                            <w:div w:id="668682472">
                                                                                              <w:marLeft w:val="0"/>
                                                                                              <w:marRight w:val="120"/>
                                                                                              <w:marTop w:val="0"/>
                                                                                              <w:marBottom w:val="150"/>
                                                                                              <w:divBdr>
                                                                                                <w:top w:val="single" w:sz="2" w:space="0" w:color="EFEFEF"/>
                                                                                                <w:left w:val="single" w:sz="6" w:space="0" w:color="EFEFEF"/>
                                                                                                <w:bottom w:val="single" w:sz="6" w:space="0" w:color="E2E2E2"/>
                                                                                                <w:right w:val="single" w:sz="6" w:space="0" w:color="EFEFEF"/>
                                                                                              </w:divBdr>
                                                                                              <w:divsChild>
                                                                                                <w:div w:id="65300131">
                                                                                                  <w:marLeft w:val="0"/>
                                                                                                  <w:marRight w:val="0"/>
                                                                                                  <w:marTop w:val="0"/>
                                                                                                  <w:marBottom w:val="0"/>
                                                                                                  <w:divBdr>
                                                                                                    <w:top w:val="none" w:sz="0" w:space="0" w:color="auto"/>
                                                                                                    <w:left w:val="none" w:sz="0" w:space="0" w:color="auto"/>
                                                                                                    <w:bottom w:val="none" w:sz="0" w:space="0" w:color="auto"/>
                                                                                                    <w:right w:val="none" w:sz="0" w:space="0" w:color="auto"/>
                                                                                                  </w:divBdr>
                                                                                                  <w:divsChild>
                                                                                                    <w:div w:id="1114208658">
                                                                                                      <w:marLeft w:val="0"/>
                                                                                                      <w:marRight w:val="0"/>
                                                                                                      <w:marTop w:val="0"/>
                                                                                                      <w:marBottom w:val="0"/>
                                                                                                      <w:divBdr>
                                                                                                        <w:top w:val="none" w:sz="0" w:space="0" w:color="auto"/>
                                                                                                        <w:left w:val="none" w:sz="0" w:space="0" w:color="auto"/>
                                                                                                        <w:bottom w:val="none" w:sz="0" w:space="0" w:color="auto"/>
                                                                                                        <w:right w:val="none" w:sz="0" w:space="0" w:color="auto"/>
                                                                                                      </w:divBdr>
                                                                                                      <w:divsChild>
                                                                                                        <w:div w:id="272517193">
                                                                                                          <w:marLeft w:val="0"/>
                                                                                                          <w:marRight w:val="0"/>
                                                                                                          <w:marTop w:val="0"/>
                                                                                                          <w:marBottom w:val="0"/>
                                                                                                          <w:divBdr>
                                                                                                            <w:top w:val="none" w:sz="0" w:space="0" w:color="auto"/>
                                                                                                            <w:left w:val="none" w:sz="0" w:space="0" w:color="auto"/>
                                                                                                            <w:bottom w:val="none" w:sz="0" w:space="0" w:color="auto"/>
                                                                                                            <w:right w:val="none" w:sz="0" w:space="0" w:color="auto"/>
                                                                                                          </w:divBdr>
                                                                                                          <w:divsChild>
                                                                                                            <w:div w:id="1224490482">
                                                                                                              <w:marLeft w:val="0"/>
                                                                                                              <w:marRight w:val="0"/>
                                                                                                              <w:marTop w:val="0"/>
                                                                                                              <w:marBottom w:val="0"/>
                                                                                                              <w:divBdr>
                                                                                                                <w:top w:val="none" w:sz="0" w:space="0" w:color="auto"/>
                                                                                                                <w:left w:val="none" w:sz="0" w:space="0" w:color="auto"/>
                                                                                                                <w:bottom w:val="none" w:sz="0" w:space="0" w:color="auto"/>
                                                                                                                <w:right w:val="none" w:sz="0" w:space="0" w:color="auto"/>
                                                                                                              </w:divBdr>
                                                                                                              <w:divsChild>
                                                                                                                <w:div w:id="1987975225">
                                                                                                                  <w:marLeft w:val="-570"/>
                                                                                                                  <w:marRight w:val="0"/>
                                                                                                                  <w:marTop w:val="150"/>
                                                                                                                  <w:marBottom w:val="225"/>
                                                                                                                  <w:divBdr>
                                                                                                                    <w:top w:val="none" w:sz="0" w:space="4" w:color="auto"/>
                                                                                                                    <w:left w:val="none" w:sz="0" w:space="0" w:color="auto"/>
                                                                                                                    <w:bottom w:val="none" w:sz="0" w:space="4" w:color="auto"/>
                                                                                                                    <w:right w:val="none" w:sz="0" w:space="0" w:color="auto"/>
                                                                                                                  </w:divBdr>
                                                                                                                  <w:divsChild>
                                                                                                                    <w:div w:id="1122697826">
                                                                                                                      <w:marLeft w:val="0"/>
                                                                                                                      <w:marRight w:val="0"/>
                                                                                                                      <w:marTop w:val="0"/>
                                                                                                                      <w:marBottom w:val="0"/>
                                                                                                                      <w:divBdr>
                                                                                                                        <w:top w:val="none" w:sz="0" w:space="0" w:color="auto"/>
                                                                                                                        <w:left w:val="none" w:sz="0" w:space="0" w:color="auto"/>
                                                                                                                        <w:bottom w:val="none" w:sz="0" w:space="0" w:color="auto"/>
                                                                                                                        <w:right w:val="none" w:sz="0" w:space="0" w:color="auto"/>
                                                                                                                      </w:divBdr>
                                                                                                                      <w:divsChild>
                                                                                                                        <w:div w:id="339623218">
                                                                                                                          <w:marLeft w:val="225"/>
                                                                                                                          <w:marRight w:val="225"/>
                                                                                                                          <w:marTop w:val="75"/>
                                                                                                                          <w:marBottom w:val="75"/>
                                                                                                                          <w:divBdr>
                                                                                                                            <w:top w:val="none" w:sz="0" w:space="0" w:color="auto"/>
                                                                                                                            <w:left w:val="none" w:sz="0" w:space="0" w:color="auto"/>
                                                                                                                            <w:bottom w:val="none" w:sz="0" w:space="0" w:color="auto"/>
                                                                                                                            <w:right w:val="none" w:sz="0" w:space="0" w:color="auto"/>
                                                                                                                          </w:divBdr>
                                                                                                                          <w:divsChild>
                                                                                                                            <w:div w:id="1613169811">
                                                                                                                              <w:marLeft w:val="0"/>
                                                                                                                              <w:marRight w:val="0"/>
                                                                                                                              <w:marTop w:val="0"/>
                                                                                                                              <w:marBottom w:val="0"/>
                                                                                                                              <w:divBdr>
                                                                                                                                <w:top w:val="single" w:sz="6" w:space="0" w:color="auto"/>
                                                                                                                                <w:left w:val="single" w:sz="6" w:space="0" w:color="auto"/>
                                                                                                                                <w:bottom w:val="single" w:sz="6" w:space="0" w:color="auto"/>
                                                                                                                                <w:right w:val="single" w:sz="6" w:space="0" w:color="auto"/>
                                                                                                                              </w:divBdr>
                                                                                                                              <w:divsChild>
                                                                                                                                <w:div w:id="1516337373">
                                                                                                                                  <w:marLeft w:val="0"/>
                                                                                                                                  <w:marRight w:val="0"/>
                                                                                                                                  <w:marTop w:val="0"/>
                                                                                                                                  <w:marBottom w:val="0"/>
                                                                                                                                  <w:divBdr>
                                                                                                                                    <w:top w:val="none" w:sz="0" w:space="0" w:color="auto"/>
                                                                                                                                    <w:left w:val="none" w:sz="0" w:space="0" w:color="auto"/>
                                                                                                                                    <w:bottom w:val="none" w:sz="0" w:space="0" w:color="auto"/>
                                                                                                                                    <w:right w:val="none" w:sz="0" w:space="0" w:color="auto"/>
                                                                                                                                  </w:divBdr>
                                                                                                                                  <w:divsChild>
                                                                                                                                    <w:div w:id="118740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5377285">
      <w:bodyDiv w:val="1"/>
      <w:marLeft w:val="0"/>
      <w:marRight w:val="0"/>
      <w:marTop w:val="0"/>
      <w:marBottom w:val="0"/>
      <w:divBdr>
        <w:top w:val="none" w:sz="0" w:space="0" w:color="auto"/>
        <w:left w:val="none" w:sz="0" w:space="0" w:color="auto"/>
        <w:bottom w:val="none" w:sz="0" w:space="0" w:color="auto"/>
        <w:right w:val="none" w:sz="0" w:space="0" w:color="auto"/>
      </w:divBdr>
    </w:div>
    <w:div w:id="1432968151">
      <w:bodyDiv w:val="1"/>
      <w:marLeft w:val="0"/>
      <w:marRight w:val="0"/>
      <w:marTop w:val="0"/>
      <w:marBottom w:val="0"/>
      <w:divBdr>
        <w:top w:val="none" w:sz="0" w:space="0" w:color="auto"/>
        <w:left w:val="none" w:sz="0" w:space="0" w:color="auto"/>
        <w:bottom w:val="none" w:sz="0" w:space="0" w:color="auto"/>
        <w:right w:val="none" w:sz="0" w:space="0" w:color="auto"/>
      </w:divBdr>
      <w:divsChild>
        <w:div w:id="97532911">
          <w:marLeft w:val="0"/>
          <w:marRight w:val="0"/>
          <w:marTop w:val="0"/>
          <w:marBottom w:val="0"/>
          <w:divBdr>
            <w:top w:val="none" w:sz="0" w:space="0" w:color="auto"/>
            <w:left w:val="none" w:sz="0" w:space="0" w:color="auto"/>
            <w:bottom w:val="none" w:sz="0" w:space="0" w:color="auto"/>
            <w:right w:val="none" w:sz="0" w:space="0" w:color="auto"/>
          </w:divBdr>
          <w:divsChild>
            <w:div w:id="1628972492">
              <w:marLeft w:val="0"/>
              <w:marRight w:val="0"/>
              <w:marTop w:val="0"/>
              <w:marBottom w:val="0"/>
              <w:divBdr>
                <w:top w:val="none" w:sz="0" w:space="0" w:color="auto"/>
                <w:left w:val="none" w:sz="0" w:space="0" w:color="auto"/>
                <w:bottom w:val="none" w:sz="0" w:space="0" w:color="auto"/>
                <w:right w:val="none" w:sz="0" w:space="0" w:color="auto"/>
              </w:divBdr>
              <w:divsChild>
                <w:div w:id="1108157748">
                  <w:marLeft w:val="0"/>
                  <w:marRight w:val="0"/>
                  <w:marTop w:val="0"/>
                  <w:marBottom w:val="0"/>
                  <w:divBdr>
                    <w:top w:val="none" w:sz="0" w:space="0" w:color="auto"/>
                    <w:left w:val="none" w:sz="0" w:space="0" w:color="auto"/>
                    <w:bottom w:val="none" w:sz="0" w:space="0" w:color="auto"/>
                    <w:right w:val="none" w:sz="0" w:space="0" w:color="auto"/>
                  </w:divBdr>
                  <w:divsChild>
                    <w:div w:id="754128162">
                      <w:marLeft w:val="0"/>
                      <w:marRight w:val="0"/>
                      <w:marTop w:val="0"/>
                      <w:marBottom w:val="0"/>
                      <w:divBdr>
                        <w:top w:val="none" w:sz="0" w:space="0" w:color="auto"/>
                        <w:left w:val="none" w:sz="0" w:space="0" w:color="auto"/>
                        <w:bottom w:val="none" w:sz="0" w:space="0" w:color="auto"/>
                        <w:right w:val="none" w:sz="0" w:space="0" w:color="auto"/>
                      </w:divBdr>
                      <w:divsChild>
                        <w:div w:id="702173294">
                          <w:marLeft w:val="0"/>
                          <w:marRight w:val="0"/>
                          <w:marTop w:val="0"/>
                          <w:marBottom w:val="0"/>
                          <w:divBdr>
                            <w:top w:val="none" w:sz="0" w:space="0" w:color="auto"/>
                            <w:left w:val="none" w:sz="0" w:space="0" w:color="auto"/>
                            <w:bottom w:val="none" w:sz="0" w:space="0" w:color="auto"/>
                            <w:right w:val="none" w:sz="0" w:space="0" w:color="auto"/>
                          </w:divBdr>
                          <w:divsChild>
                            <w:div w:id="163053716">
                              <w:marLeft w:val="0"/>
                              <w:marRight w:val="0"/>
                              <w:marTop w:val="0"/>
                              <w:marBottom w:val="0"/>
                              <w:divBdr>
                                <w:top w:val="none" w:sz="0" w:space="0" w:color="auto"/>
                                <w:left w:val="none" w:sz="0" w:space="0" w:color="auto"/>
                                <w:bottom w:val="none" w:sz="0" w:space="0" w:color="auto"/>
                                <w:right w:val="none" w:sz="0" w:space="0" w:color="auto"/>
                              </w:divBdr>
                              <w:divsChild>
                                <w:div w:id="1406341745">
                                  <w:marLeft w:val="0"/>
                                  <w:marRight w:val="0"/>
                                  <w:marTop w:val="0"/>
                                  <w:marBottom w:val="0"/>
                                  <w:divBdr>
                                    <w:top w:val="none" w:sz="0" w:space="0" w:color="auto"/>
                                    <w:left w:val="none" w:sz="0" w:space="0" w:color="auto"/>
                                    <w:bottom w:val="none" w:sz="0" w:space="0" w:color="auto"/>
                                    <w:right w:val="none" w:sz="0" w:space="0" w:color="auto"/>
                                  </w:divBdr>
                                  <w:divsChild>
                                    <w:div w:id="2056467699">
                                      <w:marLeft w:val="0"/>
                                      <w:marRight w:val="0"/>
                                      <w:marTop w:val="0"/>
                                      <w:marBottom w:val="0"/>
                                      <w:divBdr>
                                        <w:top w:val="none" w:sz="0" w:space="0" w:color="auto"/>
                                        <w:left w:val="none" w:sz="0" w:space="0" w:color="auto"/>
                                        <w:bottom w:val="none" w:sz="0" w:space="0" w:color="auto"/>
                                        <w:right w:val="none" w:sz="0" w:space="0" w:color="auto"/>
                                      </w:divBdr>
                                      <w:divsChild>
                                        <w:div w:id="1706058749">
                                          <w:marLeft w:val="0"/>
                                          <w:marRight w:val="0"/>
                                          <w:marTop w:val="0"/>
                                          <w:marBottom w:val="0"/>
                                          <w:divBdr>
                                            <w:top w:val="none" w:sz="0" w:space="0" w:color="auto"/>
                                            <w:left w:val="none" w:sz="0" w:space="0" w:color="auto"/>
                                            <w:bottom w:val="none" w:sz="0" w:space="0" w:color="auto"/>
                                            <w:right w:val="none" w:sz="0" w:space="0" w:color="auto"/>
                                          </w:divBdr>
                                          <w:divsChild>
                                            <w:div w:id="250437091">
                                              <w:marLeft w:val="0"/>
                                              <w:marRight w:val="0"/>
                                              <w:marTop w:val="0"/>
                                              <w:marBottom w:val="0"/>
                                              <w:divBdr>
                                                <w:top w:val="none" w:sz="0" w:space="0" w:color="auto"/>
                                                <w:left w:val="none" w:sz="0" w:space="0" w:color="auto"/>
                                                <w:bottom w:val="none" w:sz="0" w:space="0" w:color="auto"/>
                                                <w:right w:val="none" w:sz="0" w:space="0" w:color="auto"/>
                                              </w:divBdr>
                                              <w:divsChild>
                                                <w:div w:id="1978290662">
                                                  <w:marLeft w:val="0"/>
                                                  <w:marRight w:val="0"/>
                                                  <w:marTop w:val="0"/>
                                                  <w:marBottom w:val="0"/>
                                                  <w:divBdr>
                                                    <w:top w:val="none" w:sz="0" w:space="0" w:color="auto"/>
                                                    <w:left w:val="none" w:sz="0" w:space="0" w:color="auto"/>
                                                    <w:bottom w:val="none" w:sz="0" w:space="0" w:color="auto"/>
                                                    <w:right w:val="none" w:sz="0" w:space="0" w:color="auto"/>
                                                  </w:divBdr>
                                                  <w:divsChild>
                                                    <w:div w:id="841353159">
                                                      <w:marLeft w:val="0"/>
                                                      <w:marRight w:val="0"/>
                                                      <w:marTop w:val="0"/>
                                                      <w:marBottom w:val="0"/>
                                                      <w:divBdr>
                                                        <w:top w:val="none" w:sz="0" w:space="0" w:color="auto"/>
                                                        <w:left w:val="none" w:sz="0" w:space="0" w:color="auto"/>
                                                        <w:bottom w:val="none" w:sz="0" w:space="0" w:color="auto"/>
                                                        <w:right w:val="none" w:sz="0" w:space="0" w:color="auto"/>
                                                      </w:divBdr>
                                                      <w:divsChild>
                                                        <w:div w:id="694579669">
                                                          <w:marLeft w:val="0"/>
                                                          <w:marRight w:val="0"/>
                                                          <w:marTop w:val="0"/>
                                                          <w:marBottom w:val="0"/>
                                                          <w:divBdr>
                                                            <w:top w:val="none" w:sz="0" w:space="0" w:color="auto"/>
                                                            <w:left w:val="none" w:sz="0" w:space="0" w:color="auto"/>
                                                            <w:bottom w:val="none" w:sz="0" w:space="0" w:color="auto"/>
                                                            <w:right w:val="none" w:sz="0" w:space="0" w:color="auto"/>
                                                          </w:divBdr>
                                                          <w:divsChild>
                                                            <w:div w:id="169486073">
                                                              <w:marLeft w:val="0"/>
                                                              <w:marRight w:val="0"/>
                                                              <w:marTop w:val="0"/>
                                                              <w:marBottom w:val="0"/>
                                                              <w:divBdr>
                                                                <w:top w:val="none" w:sz="0" w:space="0" w:color="auto"/>
                                                                <w:left w:val="none" w:sz="0" w:space="0" w:color="auto"/>
                                                                <w:bottom w:val="none" w:sz="0" w:space="0" w:color="auto"/>
                                                                <w:right w:val="none" w:sz="0" w:space="0" w:color="auto"/>
                                                              </w:divBdr>
                                                              <w:divsChild>
                                                                <w:div w:id="742064892">
                                                                  <w:marLeft w:val="0"/>
                                                                  <w:marRight w:val="0"/>
                                                                  <w:marTop w:val="0"/>
                                                                  <w:marBottom w:val="0"/>
                                                                  <w:divBdr>
                                                                    <w:top w:val="none" w:sz="0" w:space="0" w:color="auto"/>
                                                                    <w:left w:val="none" w:sz="0" w:space="0" w:color="auto"/>
                                                                    <w:bottom w:val="none" w:sz="0" w:space="0" w:color="auto"/>
                                                                    <w:right w:val="none" w:sz="0" w:space="0" w:color="auto"/>
                                                                  </w:divBdr>
                                                                  <w:divsChild>
                                                                    <w:div w:id="2023513019">
                                                                      <w:marLeft w:val="0"/>
                                                                      <w:marRight w:val="0"/>
                                                                      <w:marTop w:val="0"/>
                                                                      <w:marBottom w:val="0"/>
                                                                      <w:divBdr>
                                                                        <w:top w:val="none" w:sz="0" w:space="0" w:color="auto"/>
                                                                        <w:left w:val="none" w:sz="0" w:space="0" w:color="auto"/>
                                                                        <w:bottom w:val="none" w:sz="0" w:space="0" w:color="auto"/>
                                                                        <w:right w:val="none" w:sz="0" w:space="0" w:color="auto"/>
                                                                      </w:divBdr>
                                                                      <w:divsChild>
                                                                        <w:div w:id="700395003">
                                                                          <w:marLeft w:val="0"/>
                                                                          <w:marRight w:val="0"/>
                                                                          <w:marTop w:val="0"/>
                                                                          <w:marBottom w:val="0"/>
                                                                          <w:divBdr>
                                                                            <w:top w:val="none" w:sz="0" w:space="0" w:color="auto"/>
                                                                            <w:left w:val="none" w:sz="0" w:space="0" w:color="auto"/>
                                                                            <w:bottom w:val="none" w:sz="0" w:space="0" w:color="auto"/>
                                                                            <w:right w:val="none" w:sz="0" w:space="0" w:color="auto"/>
                                                                          </w:divBdr>
                                                                          <w:divsChild>
                                                                            <w:div w:id="2088919251">
                                                                              <w:marLeft w:val="0"/>
                                                                              <w:marRight w:val="0"/>
                                                                              <w:marTop w:val="0"/>
                                                                              <w:marBottom w:val="0"/>
                                                                              <w:divBdr>
                                                                                <w:top w:val="none" w:sz="0" w:space="0" w:color="auto"/>
                                                                                <w:left w:val="none" w:sz="0" w:space="0" w:color="auto"/>
                                                                                <w:bottom w:val="none" w:sz="0" w:space="0" w:color="auto"/>
                                                                                <w:right w:val="none" w:sz="0" w:space="0" w:color="auto"/>
                                                                              </w:divBdr>
                                                                              <w:divsChild>
                                                                                <w:div w:id="157693182">
                                                                                  <w:marLeft w:val="0"/>
                                                                                  <w:marRight w:val="0"/>
                                                                                  <w:marTop w:val="0"/>
                                                                                  <w:marBottom w:val="0"/>
                                                                                  <w:divBdr>
                                                                                    <w:top w:val="none" w:sz="0" w:space="0" w:color="auto"/>
                                                                                    <w:left w:val="none" w:sz="0" w:space="0" w:color="auto"/>
                                                                                    <w:bottom w:val="none" w:sz="0" w:space="0" w:color="auto"/>
                                                                                    <w:right w:val="none" w:sz="0" w:space="0" w:color="auto"/>
                                                                                  </w:divBdr>
                                                                                  <w:divsChild>
                                                                                    <w:div w:id="1682583555">
                                                                                      <w:marLeft w:val="0"/>
                                                                                      <w:marRight w:val="0"/>
                                                                                      <w:marTop w:val="0"/>
                                                                                      <w:marBottom w:val="0"/>
                                                                                      <w:divBdr>
                                                                                        <w:top w:val="none" w:sz="0" w:space="0" w:color="auto"/>
                                                                                        <w:left w:val="none" w:sz="0" w:space="0" w:color="auto"/>
                                                                                        <w:bottom w:val="none" w:sz="0" w:space="0" w:color="auto"/>
                                                                                        <w:right w:val="none" w:sz="0" w:space="0" w:color="auto"/>
                                                                                      </w:divBdr>
                                                                                      <w:divsChild>
                                                                                        <w:div w:id="1621453003">
                                                                                          <w:marLeft w:val="0"/>
                                                                                          <w:marRight w:val="0"/>
                                                                                          <w:marTop w:val="0"/>
                                                                                          <w:marBottom w:val="0"/>
                                                                                          <w:divBdr>
                                                                                            <w:top w:val="none" w:sz="0" w:space="0" w:color="auto"/>
                                                                                            <w:left w:val="none" w:sz="0" w:space="0" w:color="auto"/>
                                                                                            <w:bottom w:val="none" w:sz="0" w:space="0" w:color="auto"/>
                                                                                            <w:right w:val="none" w:sz="0" w:space="0" w:color="auto"/>
                                                                                          </w:divBdr>
                                                                                          <w:divsChild>
                                                                                            <w:div w:id="2142571860">
                                                                                              <w:marLeft w:val="0"/>
                                                                                              <w:marRight w:val="120"/>
                                                                                              <w:marTop w:val="0"/>
                                                                                              <w:marBottom w:val="150"/>
                                                                                              <w:divBdr>
                                                                                                <w:top w:val="single" w:sz="2" w:space="0" w:color="EFEFEF"/>
                                                                                                <w:left w:val="single" w:sz="6" w:space="0" w:color="EFEFEF"/>
                                                                                                <w:bottom w:val="single" w:sz="6" w:space="0" w:color="E2E2E2"/>
                                                                                                <w:right w:val="single" w:sz="6" w:space="0" w:color="EFEFEF"/>
                                                                                              </w:divBdr>
                                                                                              <w:divsChild>
                                                                                                <w:div w:id="513374583">
                                                                                                  <w:marLeft w:val="0"/>
                                                                                                  <w:marRight w:val="0"/>
                                                                                                  <w:marTop w:val="0"/>
                                                                                                  <w:marBottom w:val="0"/>
                                                                                                  <w:divBdr>
                                                                                                    <w:top w:val="none" w:sz="0" w:space="0" w:color="auto"/>
                                                                                                    <w:left w:val="none" w:sz="0" w:space="0" w:color="auto"/>
                                                                                                    <w:bottom w:val="none" w:sz="0" w:space="0" w:color="auto"/>
                                                                                                    <w:right w:val="none" w:sz="0" w:space="0" w:color="auto"/>
                                                                                                  </w:divBdr>
                                                                                                  <w:divsChild>
                                                                                                    <w:div w:id="1206024518">
                                                                                                      <w:marLeft w:val="0"/>
                                                                                                      <w:marRight w:val="0"/>
                                                                                                      <w:marTop w:val="0"/>
                                                                                                      <w:marBottom w:val="0"/>
                                                                                                      <w:divBdr>
                                                                                                        <w:top w:val="none" w:sz="0" w:space="0" w:color="auto"/>
                                                                                                        <w:left w:val="none" w:sz="0" w:space="0" w:color="auto"/>
                                                                                                        <w:bottom w:val="none" w:sz="0" w:space="0" w:color="auto"/>
                                                                                                        <w:right w:val="none" w:sz="0" w:space="0" w:color="auto"/>
                                                                                                      </w:divBdr>
                                                                                                      <w:divsChild>
                                                                                                        <w:div w:id="1120882305">
                                                                                                          <w:marLeft w:val="0"/>
                                                                                                          <w:marRight w:val="0"/>
                                                                                                          <w:marTop w:val="0"/>
                                                                                                          <w:marBottom w:val="0"/>
                                                                                                          <w:divBdr>
                                                                                                            <w:top w:val="none" w:sz="0" w:space="0" w:color="auto"/>
                                                                                                            <w:left w:val="none" w:sz="0" w:space="0" w:color="auto"/>
                                                                                                            <w:bottom w:val="none" w:sz="0" w:space="0" w:color="auto"/>
                                                                                                            <w:right w:val="none" w:sz="0" w:space="0" w:color="auto"/>
                                                                                                          </w:divBdr>
                                                                                                          <w:divsChild>
                                                                                                            <w:div w:id="782579901">
                                                                                                              <w:marLeft w:val="0"/>
                                                                                                              <w:marRight w:val="0"/>
                                                                                                              <w:marTop w:val="0"/>
                                                                                                              <w:marBottom w:val="0"/>
                                                                                                              <w:divBdr>
                                                                                                                <w:top w:val="none" w:sz="0" w:space="0" w:color="auto"/>
                                                                                                                <w:left w:val="none" w:sz="0" w:space="0" w:color="auto"/>
                                                                                                                <w:bottom w:val="none" w:sz="0" w:space="0" w:color="auto"/>
                                                                                                                <w:right w:val="none" w:sz="0" w:space="0" w:color="auto"/>
                                                                                                              </w:divBdr>
                                                                                                              <w:divsChild>
                                                                                                                <w:div w:id="1320813846">
                                                                                                                  <w:marLeft w:val="-570"/>
                                                                                                                  <w:marRight w:val="0"/>
                                                                                                                  <w:marTop w:val="150"/>
                                                                                                                  <w:marBottom w:val="225"/>
                                                                                                                  <w:divBdr>
                                                                                                                    <w:top w:val="none" w:sz="0" w:space="4" w:color="auto"/>
                                                                                                                    <w:left w:val="none" w:sz="0" w:space="0" w:color="auto"/>
                                                                                                                    <w:bottom w:val="none" w:sz="0" w:space="4" w:color="auto"/>
                                                                                                                    <w:right w:val="none" w:sz="0" w:space="0" w:color="auto"/>
                                                                                                                  </w:divBdr>
                                                                                                                  <w:divsChild>
                                                                                                                    <w:div w:id="1299914830">
                                                                                                                      <w:marLeft w:val="0"/>
                                                                                                                      <w:marRight w:val="0"/>
                                                                                                                      <w:marTop w:val="0"/>
                                                                                                                      <w:marBottom w:val="0"/>
                                                                                                                      <w:divBdr>
                                                                                                                        <w:top w:val="none" w:sz="0" w:space="0" w:color="auto"/>
                                                                                                                        <w:left w:val="none" w:sz="0" w:space="0" w:color="auto"/>
                                                                                                                        <w:bottom w:val="none" w:sz="0" w:space="0" w:color="auto"/>
                                                                                                                        <w:right w:val="none" w:sz="0" w:space="0" w:color="auto"/>
                                                                                                                      </w:divBdr>
                                                                                                                      <w:divsChild>
                                                                                                                        <w:div w:id="179927838">
                                                                                                                          <w:marLeft w:val="225"/>
                                                                                                                          <w:marRight w:val="225"/>
                                                                                                                          <w:marTop w:val="75"/>
                                                                                                                          <w:marBottom w:val="75"/>
                                                                                                                          <w:divBdr>
                                                                                                                            <w:top w:val="none" w:sz="0" w:space="0" w:color="auto"/>
                                                                                                                            <w:left w:val="none" w:sz="0" w:space="0" w:color="auto"/>
                                                                                                                            <w:bottom w:val="none" w:sz="0" w:space="0" w:color="auto"/>
                                                                                                                            <w:right w:val="none" w:sz="0" w:space="0" w:color="auto"/>
                                                                                                                          </w:divBdr>
                                                                                                                          <w:divsChild>
                                                                                                                            <w:div w:id="1287732699">
                                                                                                                              <w:marLeft w:val="0"/>
                                                                                                                              <w:marRight w:val="0"/>
                                                                                                                              <w:marTop w:val="0"/>
                                                                                                                              <w:marBottom w:val="0"/>
                                                                                                                              <w:divBdr>
                                                                                                                                <w:top w:val="single" w:sz="6" w:space="0" w:color="auto"/>
                                                                                                                                <w:left w:val="single" w:sz="6" w:space="0" w:color="auto"/>
                                                                                                                                <w:bottom w:val="single" w:sz="6" w:space="0" w:color="auto"/>
                                                                                                                                <w:right w:val="single" w:sz="6" w:space="0" w:color="auto"/>
                                                                                                                              </w:divBdr>
                                                                                                                              <w:divsChild>
                                                                                                                                <w:div w:id="593785616">
                                                                                                                                  <w:marLeft w:val="0"/>
                                                                                                                                  <w:marRight w:val="0"/>
                                                                                                                                  <w:marTop w:val="0"/>
                                                                                                                                  <w:marBottom w:val="0"/>
                                                                                                                                  <w:divBdr>
                                                                                                                                    <w:top w:val="none" w:sz="0" w:space="0" w:color="auto"/>
                                                                                                                                    <w:left w:val="none" w:sz="0" w:space="0" w:color="auto"/>
                                                                                                                                    <w:bottom w:val="none" w:sz="0" w:space="0" w:color="auto"/>
                                                                                                                                    <w:right w:val="none" w:sz="0" w:space="0" w:color="auto"/>
                                                                                                                                  </w:divBdr>
                                                                                                                                  <w:divsChild>
                                                                                                                                    <w:div w:id="130890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0039782">
      <w:bodyDiv w:val="1"/>
      <w:marLeft w:val="0"/>
      <w:marRight w:val="0"/>
      <w:marTop w:val="0"/>
      <w:marBottom w:val="0"/>
      <w:divBdr>
        <w:top w:val="none" w:sz="0" w:space="0" w:color="auto"/>
        <w:left w:val="none" w:sz="0" w:space="0" w:color="auto"/>
        <w:bottom w:val="none" w:sz="0" w:space="0" w:color="auto"/>
        <w:right w:val="none" w:sz="0" w:space="0" w:color="auto"/>
      </w:divBdr>
    </w:div>
    <w:div w:id="1684699701">
      <w:bodyDiv w:val="1"/>
      <w:marLeft w:val="0"/>
      <w:marRight w:val="0"/>
      <w:marTop w:val="0"/>
      <w:marBottom w:val="0"/>
      <w:divBdr>
        <w:top w:val="none" w:sz="0" w:space="0" w:color="auto"/>
        <w:left w:val="none" w:sz="0" w:space="0" w:color="auto"/>
        <w:bottom w:val="none" w:sz="0" w:space="0" w:color="auto"/>
        <w:right w:val="none" w:sz="0" w:space="0" w:color="auto"/>
      </w:divBdr>
    </w:div>
    <w:div w:id="1705789408">
      <w:bodyDiv w:val="1"/>
      <w:marLeft w:val="0"/>
      <w:marRight w:val="0"/>
      <w:marTop w:val="0"/>
      <w:marBottom w:val="0"/>
      <w:divBdr>
        <w:top w:val="none" w:sz="0" w:space="0" w:color="auto"/>
        <w:left w:val="none" w:sz="0" w:space="0" w:color="auto"/>
        <w:bottom w:val="none" w:sz="0" w:space="0" w:color="auto"/>
        <w:right w:val="none" w:sz="0" w:space="0" w:color="auto"/>
      </w:divBdr>
      <w:divsChild>
        <w:div w:id="1481775742">
          <w:marLeft w:val="0"/>
          <w:marRight w:val="0"/>
          <w:marTop w:val="0"/>
          <w:marBottom w:val="0"/>
          <w:divBdr>
            <w:top w:val="none" w:sz="0" w:space="0" w:color="auto"/>
            <w:left w:val="none" w:sz="0" w:space="0" w:color="auto"/>
            <w:bottom w:val="none" w:sz="0" w:space="0" w:color="auto"/>
            <w:right w:val="none" w:sz="0" w:space="0" w:color="auto"/>
          </w:divBdr>
          <w:divsChild>
            <w:div w:id="1276595614">
              <w:marLeft w:val="0"/>
              <w:marRight w:val="0"/>
              <w:marTop w:val="0"/>
              <w:marBottom w:val="0"/>
              <w:divBdr>
                <w:top w:val="none" w:sz="0" w:space="0" w:color="auto"/>
                <w:left w:val="none" w:sz="0" w:space="0" w:color="auto"/>
                <w:bottom w:val="none" w:sz="0" w:space="0" w:color="auto"/>
                <w:right w:val="none" w:sz="0" w:space="0" w:color="auto"/>
              </w:divBdr>
              <w:divsChild>
                <w:div w:id="406616118">
                  <w:marLeft w:val="0"/>
                  <w:marRight w:val="0"/>
                  <w:marTop w:val="0"/>
                  <w:marBottom w:val="0"/>
                  <w:divBdr>
                    <w:top w:val="none" w:sz="0" w:space="0" w:color="auto"/>
                    <w:left w:val="none" w:sz="0" w:space="0" w:color="auto"/>
                    <w:bottom w:val="none" w:sz="0" w:space="0" w:color="auto"/>
                    <w:right w:val="none" w:sz="0" w:space="0" w:color="auto"/>
                  </w:divBdr>
                  <w:divsChild>
                    <w:div w:id="769546317">
                      <w:marLeft w:val="0"/>
                      <w:marRight w:val="0"/>
                      <w:marTop w:val="0"/>
                      <w:marBottom w:val="0"/>
                      <w:divBdr>
                        <w:top w:val="none" w:sz="0" w:space="0" w:color="auto"/>
                        <w:left w:val="none" w:sz="0" w:space="0" w:color="auto"/>
                        <w:bottom w:val="none" w:sz="0" w:space="0" w:color="auto"/>
                        <w:right w:val="none" w:sz="0" w:space="0" w:color="auto"/>
                      </w:divBdr>
                      <w:divsChild>
                        <w:div w:id="1538619969">
                          <w:marLeft w:val="0"/>
                          <w:marRight w:val="0"/>
                          <w:marTop w:val="0"/>
                          <w:marBottom w:val="0"/>
                          <w:divBdr>
                            <w:top w:val="none" w:sz="0" w:space="0" w:color="auto"/>
                            <w:left w:val="none" w:sz="0" w:space="0" w:color="auto"/>
                            <w:bottom w:val="none" w:sz="0" w:space="0" w:color="auto"/>
                            <w:right w:val="none" w:sz="0" w:space="0" w:color="auto"/>
                          </w:divBdr>
                          <w:divsChild>
                            <w:div w:id="1831870161">
                              <w:marLeft w:val="0"/>
                              <w:marRight w:val="0"/>
                              <w:marTop w:val="0"/>
                              <w:marBottom w:val="0"/>
                              <w:divBdr>
                                <w:top w:val="none" w:sz="0" w:space="0" w:color="auto"/>
                                <w:left w:val="none" w:sz="0" w:space="0" w:color="auto"/>
                                <w:bottom w:val="none" w:sz="0" w:space="0" w:color="auto"/>
                                <w:right w:val="none" w:sz="0" w:space="0" w:color="auto"/>
                              </w:divBdr>
                              <w:divsChild>
                                <w:div w:id="700857641">
                                  <w:marLeft w:val="0"/>
                                  <w:marRight w:val="0"/>
                                  <w:marTop w:val="0"/>
                                  <w:marBottom w:val="0"/>
                                  <w:divBdr>
                                    <w:top w:val="none" w:sz="0" w:space="0" w:color="auto"/>
                                    <w:left w:val="none" w:sz="0" w:space="0" w:color="auto"/>
                                    <w:bottom w:val="none" w:sz="0" w:space="0" w:color="auto"/>
                                    <w:right w:val="none" w:sz="0" w:space="0" w:color="auto"/>
                                  </w:divBdr>
                                  <w:divsChild>
                                    <w:div w:id="1226337098">
                                      <w:marLeft w:val="0"/>
                                      <w:marRight w:val="0"/>
                                      <w:marTop w:val="0"/>
                                      <w:marBottom w:val="0"/>
                                      <w:divBdr>
                                        <w:top w:val="none" w:sz="0" w:space="0" w:color="auto"/>
                                        <w:left w:val="none" w:sz="0" w:space="0" w:color="auto"/>
                                        <w:bottom w:val="none" w:sz="0" w:space="0" w:color="auto"/>
                                        <w:right w:val="none" w:sz="0" w:space="0" w:color="auto"/>
                                      </w:divBdr>
                                      <w:divsChild>
                                        <w:div w:id="532306949">
                                          <w:marLeft w:val="0"/>
                                          <w:marRight w:val="0"/>
                                          <w:marTop w:val="0"/>
                                          <w:marBottom w:val="0"/>
                                          <w:divBdr>
                                            <w:top w:val="none" w:sz="0" w:space="0" w:color="auto"/>
                                            <w:left w:val="none" w:sz="0" w:space="0" w:color="auto"/>
                                            <w:bottom w:val="none" w:sz="0" w:space="0" w:color="auto"/>
                                            <w:right w:val="none" w:sz="0" w:space="0" w:color="auto"/>
                                          </w:divBdr>
                                          <w:divsChild>
                                            <w:div w:id="1132559406">
                                              <w:marLeft w:val="0"/>
                                              <w:marRight w:val="0"/>
                                              <w:marTop w:val="0"/>
                                              <w:marBottom w:val="0"/>
                                              <w:divBdr>
                                                <w:top w:val="none" w:sz="0" w:space="0" w:color="auto"/>
                                                <w:left w:val="none" w:sz="0" w:space="0" w:color="auto"/>
                                                <w:bottom w:val="none" w:sz="0" w:space="0" w:color="auto"/>
                                                <w:right w:val="none" w:sz="0" w:space="0" w:color="auto"/>
                                              </w:divBdr>
                                              <w:divsChild>
                                                <w:div w:id="1329943813">
                                                  <w:marLeft w:val="0"/>
                                                  <w:marRight w:val="0"/>
                                                  <w:marTop w:val="0"/>
                                                  <w:marBottom w:val="0"/>
                                                  <w:divBdr>
                                                    <w:top w:val="none" w:sz="0" w:space="0" w:color="auto"/>
                                                    <w:left w:val="none" w:sz="0" w:space="0" w:color="auto"/>
                                                    <w:bottom w:val="none" w:sz="0" w:space="0" w:color="auto"/>
                                                    <w:right w:val="none" w:sz="0" w:space="0" w:color="auto"/>
                                                  </w:divBdr>
                                                  <w:divsChild>
                                                    <w:div w:id="397365319">
                                                      <w:marLeft w:val="0"/>
                                                      <w:marRight w:val="0"/>
                                                      <w:marTop w:val="0"/>
                                                      <w:marBottom w:val="0"/>
                                                      <w:divBdr>
                                                        <w:top w:val="none" w:sz="0" w:space="0" w:color="auto"/>
                                                        <w:left w:val="none" w:sz="0" w:space="0" w:color="auto"/>
                                                        <w:bottom w:val="none" w:sz="0" w:space="0" w:color="auto"/>
                                                        <w:right w:val="none" w:sz="0" w:space="0" w:color="auto"/>
                                                      </w:divBdr>
                                                      <w:divsChild>
                                                        <w:div w:id="1681278574">
                                                          <w:marLeft w:val="0"/>
                                                          <w:marRight w:val="0"/>
                                                          <w:marTop w:val="0"/>
                                                          <w:marBottom w:val="0"/>
                                                          <w:divBdr>
                                                            <w:top w:val="none" w:sz="0" w:space="0" w:color="auto"/>
                                                            <w:left w:val="none" w:sz="0" w:space="0" w:color="auto"/>
                                                            <w:bottom w:val="none" w:sz="0" w:space="0" w:color="auto"/>
                                                            <w:right w:val="none" w:sz="0" w:space="0" w:color="auto"/>
                                                          </w:divBdr>
                                                          <w:divsChild>
                                                            <w:div w:id="655837198">
                                                              <w:marLeft w:val="0"/>
                                                              <w:marRight w:val="0"/>
                                                              <w:marTop w:val="0"/>
                                                              <w:marBottom w:val="0"/>
                                                              <w:divBdr>
                                                                <w:top w:val="none" w:sz="0" w:space="0" w:color="auto"/>
                                                                <w:left w:val="none" w:sz="0" w:space="0" w:color="auto"/>
                                                                <w:bottom w:val="none" w:sz="0" w:space="0" w:color="auto"/>
                                                                <w:right w:val="none" w:sz="0" w:space="0" w:color="auto"/>
                                                              </w:divBdr>
                                                              <w:divsChild>
                                                                <w:div w:id="1868331868">
                                                                  <w:marLeft w:val="0"/>
                                                                  <w:marRight w:val="0"/>
                                                                  <w:marTop w:val="0"/>
                                                                  <w:marBottom w:val="0"/>
                                                                  <w:divBdr>
                                                                    <w:top w:val="none" w:sz="0" w:space="0" w:color="auto"/>
                                                                    <w:left w:val="none" w:sz="0" w:space="0" w:color="auto"/>
                                                                    <w:bottom w:val="none" w:sz="0" w:space="0" w:color="auto"/>
                                                                    <w:right w:val="none" w:sz="0" w:space="0" w:color="auto"/>
                                                                  </w:divBdr>
                                                                  <w:divsChild>
                                                                    <w:div w:id="113209792">
                                                                      <w:marLeft w:val="0"/>
                                                                      <w:marRight w:val="0"/>
                                                                      <w:marTop w:val="0"/>
                                                                      <w:marBottom w:val="0"/>
                                                                      <w:divBdr>
                                                                        <w:top w:val="none" w:sz="0" w:space="0" w:color="auto"/>
                                                                        <w:left w:val="none" w:sz="0" w:space="0" w:color="auto"/>
                                                                        <w:bottom w:val="none" w:sz="0" w:space="0" w:color="auto"/>
                                                                        <w:right w:val="none" w:sz="0" w:space="0" w:color="auto"/>
                                                                      </w:divBdr>
                                                                      <w:divsChild>
                                                                        <w:div w:id="1711146088">
                                                                          <w:marLeft w:val="0"/>
                                                                          <w:marRight w:val="0"/>
                                                                          <w:marTop w:val="0"/>
                                                                          <w:marBottom w:val="0"/>
                                                                          <w:divBdr>
                                                                            <w:top w:val="none" w:sz="0" w:space="0" w:color="auto"/>
                                                                            <w:left w:val="none" w:sz="0" w:space="0" w:color="auto"/>
                                                                            <w:bottom w:val="none" w:sz="0" w:space="0" w:color="auto"/>
                                                                            <w:right w:val="none" w:sz="0" w:space="0" w:color="auto"/>
                                                                          </w:divBdr>
                                                                          <w:divsChild>
                                                                            <w:div w:id="2089577025">
                                                                              <w:marLeft w:val="0"/>
                                                                              <w:marRight w:val="0"/>
                                                                              <w:marTop w:val="0"/>
                                                                              <w:marBottom w:val="0"/>
                                                                              <w:divBdr>
                                                                                <w:top w:val="none" w:sz="0" w:space="0" w:color="auto"/>
                                                                                <w:left w:val="none" w:sz="0" w:space="0" w:color="auto"/>
                                                                                <w:bottom w:val="none" w:sz="0" w:space="0" w:color="auto"/>
                                                                                <w:right w:val="none" w:sz="0" w:space="0" w:color="auto"/>
                                                                              </w:divBdr>
                                                                              <w:divsChild>
                                                                                <w:div w:id="1941259299">
                                                                                  <w:marLeft w:val="0"/>
                                                                                  <w:marRight w:val="0"/>
                                                                                  <w:marTop w:val="0"/>
                                                                                  <w:marBottom w:val="0"/>
                                                                                  <w:divBdr>
                                                                                    <w:top w:val="none" w:sz="0" w:space="0" w:color="auto"/>
                                                                                    <w:left w:val="none" w:sz="0" w:space="0" w:color="auto"/>
                                                                                    <w:bottom w:val="none" w:sz="0" w:space="0" w:color="auto"/>
                                                                                    <w:right w:val="none" w:sz="0" w:space="0" w:color="auto"/>
                                                                                  </w:divBdr>
                                                                                  <w:divsChild>
                                                                                    <w:div w:id="2081557718">
                                                                                      <w:marLeft w:val="0"/>
                                                                                      <w:marRight w:val="0"/>
                                                                                      <w:marTop w:val="0"/>
                                                                                      <w:marBottom w:val="0"/>
                                                                                      <w:divBdr>
                                                                                        <w:top w:val="none" w:sz="0" w:space="0" w:color="auto"/>
                                                                                        <w:left w:val="none" w:sz="0" w:space="0" w:color="auto"/>
                                                                                        <w:bottom w:val="none" w:sz="0" w:space="0" w:color="auto"/>
                                                                                        <w:right w:val="none" w:sz="0" w:space="0" w:color="auto"/>
                                                                                      </w:divBdr>
                                                                                      <w:divsChild>
                                                                                        <w:div w:id="1614511323">
                                                                                          <w:marLeft w:val="0"/>
                                                                                          <w:marRight w:val="0"/>
                                                                                          <w:marTop w:val="0"/>
                                                                                          <w:marBottom w:val="0"/>
                                                                                          <w:divBdr>
                                                                                            <w:top w:val="none" w:sz="0" w:space="0" w:color="auto"/>
                                                                                            <w:left w:val="none" w:sz="0" w:space="0" w:color="auto"/>
                                                                                            <w:bottom w:val="none" w:sz="0" w:space="0" w:color="auto"/>
                                                                                            <w:right w:val="none" w:sz="0" w:space="0" w:color="auto"/>
                                                                                          </w:divBdr>
                                                                                          <w:divsChild>
                                                                                            <w:div w:id="998849543">
                                                                                              <w:marLeft w:val="0"/>
                                                                                              <w:marRight w:val="120"/>
                                                                                              <w:marTop w:val="0"/>
                                                                                              <w:marBottom w:val="150"/>
                                                                                              <w:divBdr>
                                                                                                <w:top w:val="single" w:sz="2" w:space="0" w:color="EFEFEF"/>
                                                                                                <w:left w:val="single" w:sz="6" w:space="0" w:color="EFEFEF"/>
                                                                                                <w:bottom w:val="single" w:sz="6" w:space="0" w:color="E2E2E2"/>
                                                                                                <w:right w:val="single" w:sz="6" w:space="0" w:color="EFEFEF"/>
                                                                                              </w:divBdr>
                                                                                              <w:divsChild>
                                                                                                <w:div w:id="1243030302">
                                                                                                  <w:marLeft w:val="0"/>
                                                                                                  <w:marRight w:val="0"/>
                                                                                                  <w:marTop w:val="0"/>
                                                                                                  <w:marBottom w:val="0"/>
                                                                                                  <w:divBdr>
                                                                                                    <w:top w:val="none" w:sz="0" w:space="0" w:color="auto"/>
                                                                                                    <w:left w:val="none" w:sz="0" w:space="0" w:color="auto"/>
                                                                                                    <w:bottom w:val="none" w:sz="0" w:space="0" w:color="auto"/>
                                                                                                    <w:right w:val="none" w:sz="0" w:space="0" w:color="auto"/>
                                                                                                  </w:divBdr>
                                                                                                  <w:divsChild>
                                                                                                    <w:div w:id="79067383">
                                                                                                      <w:marLeft w:val="0"/>
                                                                                                      <w:marRight w:val="0"/>
                                                                                                      <w:marTop w:val="0"/>
                                                                                                      <w:marBottom w:val="0"/>
                                                                                                      <w:divBdr>
                                                                                                        <w:top w:val="none" w:sz="0" w:space="0" w:color="auto"/>
                                                                                                        <w:left w:val="none" w:sz="0" w:space="0" w:color="auto"/>
                                                                                                        <w:bottom w:val="none" w:sz="0" w:space="0" w:color="auto"/>
                                                                                                        <w:right w:val="none" w:sz="0" w:space="0" w:color="auto"/>
                                                                                                      </w:divBdr>
                                                                                                      <w:divsChild>
                                                                                                        <w:div w:id="407964372">
                                                                                                          <w:marLeft w:val="0"/>
                                                                                                          <w:marRight w:val="0"/>
                                                                                                          <w:marTop w:val="0"/>
                                                                                                          <w:marBottom w:val="0"/>
                                                                                                          <w:divBdr>
                                                                                                            <w:top w:val="none" w:sz="0" w:space="0" w:color="auto"/>
                                                                                                            <w:left w:val="none" w:sz="0" w:space="0" w:color="auto"/>
                                                                                                            <w:bottom w:val="none" w:sz="0" w:space="0" w:color="auto"/>
                                                                                                            <w:right w:val="none" w:sz="0" w:space="0" w:color="auto"/>
                                                                                                          </w:divBdr>
                                                                                                          <w:divsChild>
                                                                                                            <w:div w:id="329916008">
                                                                                                              <w:marLeft w:val="0"/>
                                                                                                              <w:marRight w:val="0"/>
                                                                                                              <w:marTop w:val="0"/>
                                                                                                              <w:marBottom w:val="0"/>
                                                                                                              <w:divBdr>
                                                                                                                <w:top w:val="none" w:sz="0" w:space="0" w:color="auto"/>
                                                                                                                <w:left w:val="none" w:sz="0" w:space="0" w:color="auto"/>
                                                                                                                <w:bottom w:val="none" w:sz="0" w:space="0" w:color="auto"/>
                                                                                                                <w:right w:val="none" w:sz="0" w:space="0" w:color="auto"/>
                                                                                                              </w:divBdr>
                                                                                                              <w:divsChild>
                                                                                                                <w:div w:id="2084985552">
                                                                                                                  <w:marLeft w:val="-570"/>
                                                                                                                  <w:marRight w:val="0"/>
                                                                                                                  <w:marTop w:val="150"/>
                                                                                                                  <w:marBottom w:val="225"/>
                                                                                                                  <w:divBdr>
                                                                                                                    <w:top w:val="none" w:sz="0" w:space="4" w:color="auto"/>
                                                                                                                    <w:left w:val="none" w:sz="0" w:space="0" w:color="auto"/>
                                                                                                                    <w:bottom w:val="none" w:sz="0" w:space="4" w:color="auto"/>
                                                                                                                    <w:right w:val="none" w:sz="0" w:space="0" w:color="auto"/>
                                                                                                                  </w:divBdr>
                                                                                                                  <w:divsChild>
                                                                                                                    <w:div w:id="1544439512">
                                                                                                                      <w:marLeft w:val="0"/>
                                                                                                                      <w:marRight w:val="0"/>
                                                                                                                      <w:marTop w:val="0"/>
                                                                                                                      <w:marBottom w:val="0"/>
                                                                                                                      <w:divBdr>
                                                                                                                        <w:top w:val="none" w:sz="0" w:space="0" w:color="auto"/>
                                                                                                                        <w:left w:val="none" w:sz="0" w:space="0" w:color="auto"/>
                                                                                                                        <w:bottom w:val="none" w:sz="0" w:space="0" w:color="auto"/>
                                                                                                                        <w:right w:val="none" w:sz="0" w:space="0" w:color="auto"/>
                                                                                                                      </w:divBdr>
                                                                                                                      <w:divsChild>
                                                                                                                        <w:div w:id="2122067273">
                                                                                                                          <w:marLeft w:val="225"/>
                                                                                                                          <w:marRight w:val="225"/>
                                                                                                                          <w:marTop w:val="75"/>
                                                                                                                          <w:marBottom w:val="75"/>
                                                                                                                          <w:divBdr>
                                                                                                                            <w:top w:val="none" w:sz="0" w:space="0" w:color="auto"/>
                                                                                                                            <w:left w:val="none" w:sz="0" w:space="0" w:color="auto"/>
                                                                                                                            <w:bottom w:val="none" w:sz="0" w:space="0" w:color="auto"/>
                                                                                                                            <w:right w:val="none" w:sz="0" w:space="0" w:color="auto"/>
                                                                                                                          </w:divBdr>
                                                                                                                          <w:divsChild>
                                                                                                                            <w:div w:id="2020546805">
                                                                                                                              <w:marLeft w:val="0"/>
                                                                                                                              <w:marRight w:val="0"/>
                                                                                                                              <w:marTop w:val="0"/>
                                                                                                                              <w:marBottom w:val="0"/>
                                                                                                                              <w:divBdr>
                                                                                                                                <w:top w:val="single" w:sz="6" w:space="0" w:color="auto"/>
                                                                                                                                <w:left w:val="single" w:sz="6" w:space="0" w:color="auto"/>
                                                                                                                                <w:bottom w:val="single" w:sz="6" w:space="0" w:color="auto"/>
                                                                                                                                <w:right w:val="single" w:sz="6" w:space="0" w:color="auto"/>
                                                                                                                              </w:divBdr>
                                                                                                                              <w:divsChild>
                                                                                                                                <w:div w:id="183905383">
                                                                                                                                  <w:marLeft w:val="0"/>
                                                                                                                                  <w:marRight w:val="0"/>
                                                                                                                                  <w:marTop w:val="0"/>
                                                                                                                                  <w:marBottom w:val="0"/>
                                                                                                                                  <w:divBdr>
                                                                                                                                    <w:top w:val="none" w:sz="0" w:space="0" w:color="auto"/>
                                                                                                                                    <w:left w:val="none" w:sz="0" w:space="0" w:color="auto"/>
                                                                                                                                    <w:bottom w:val="none" w:sz="0" w:space="0" w:color="auto"/>
                                                                                                                                    <w:right w:val="none" w:sz="0" w:space="0" w:color="auto"/>
                                                                                                                                  </w:divBdr>
                                                                                                                                  <w:divsChild>
                                                                                                                                    <w:div w:id="809056116">
                                                                                                                                      <w:marLeft w:val="0"/>
                                                                                                                                      <w:marRight w:val="0"/>
                                                                                                                                      <w:marTop w:val="0"/>
                                                                                                                                      <w:marBottom w:val="0"/>
                                                                                                                                      <w:divBdr>
                                                                                                                                        <w:top w:val="none" w:sz="0" w:space="0" w:color="auto"/>
                                                                                                                                        <w:left w:val="none" w:sz="0" w:space="0" w:color="auto"/>
                                                                                                                                        <w:bottom w:val="none" w:sz="0" w:space="0" w:color="auto"/>
                                                                                                                                        <w:right w:val="none" w:sz="0" w:space="0" w:color="auto"/>
                                                                                                                                      </w:divBdr>
                                                                                                                                    </w:div>
                                                                                                                                    <w:div w:id="1730105234">
                                                                                                                                      <w:marLeft w:val="0"/>
                                                                                                                                      <w:marRight w:val="0"/>
                                                                                                                                      <w:marTop w:val="0"/>
                                                                                                                                      <w:marBottom w:val="0"/>
                                                                                                                                      <w:divBdr>
                                                                                                                                        <w:top w:val="none" w:sz="0" w:space="0" w:color="auto"/>
                                                                                                                                        <w:left w:val="none" w:sz="0" w:space="0" w:color="auto"/>
                                                                                                                                        <w:bottom w:val="none" w:sz="0" w:space="0" w:color="auto"/>
                                                                                                                                        <w:right w:val="none" w:sz="0" w:space="0" w:color="auto"/>
                                                                                                                                      </w:divBdr>
                                                                                                                                    </w:div>
                                                                                                                                    <w:div w:id="922647529">
                                                                                                                                      <w:marLeft w:val="0"/>
                                                                                                                                      <w:marRight w:val="0"/>
                                                                                                                                      <w:marTop w:val="0"/>
                                                                                                                                      <w:marBottom w:val="0"/>
                                                                                                                                      <w:divBdr>
                                                                                                                                        <w:top w:val="none" w:sz="0" w:space="0" w:color="auto"/>
                                                                                                                                        <w:left w:val="none" w:sz="0" w:space="0" w:color="auto"/>
                                                                                                                                        <w:bottom w:val="none" w:sz="0" w:space="0" w:color="auto"/>
                                                                                                                                        <w:right w:val="none" w:sz="0" w:space="0" w:color="auto"/>
                                                                                                                                      </w:divBdr>
                                                                                                                                    </w:div>
                                                                                                                                    <w:div w:id="899167202">
                                                                                                                                      <w:marLeft w:val="0"/>
                                                                                                                                      <w:marRight w:val="0"/>
                                                                                                                                      <w:marTop w:val="0"/>
                                                                                                                                      <w:marBottom w:val="0"/>
                                                                                                                                      <w:divBdr>
                                                                                                                                        <w:top w:val="none" w:sz="0" w:space="0" w:color="auto"/>
                                                                                                                                        <w:left w:val="none" w:sz="0" w:space="0" w:color="auto"/>
                                                                                                                                        <w:bottom w:val="none" w:sz="0" w:space="0" w:color="auto"/>
                                                                                                                                        <w:right w:val="none" w:sz="0" w:space="0" w:color="auto"/>
                                                                                                                                      </w:divBdr>
                                                                                                                                    </w:div>
                                                                                                                                    <w:div w:id="9988445">
                                                                                                                                      <w:marLeft w:val="0"/>
                                                                                                                                      <w:marRight w:val="0"/>
                                                                                                                                      <w:marTop w:val="0"/>
                                                                                                                                      <w:marBottom w:val="0"/>
                                                                                                                                      <w:divBdr>
                                                                                                                                        <w:top w:val="none" w:sz="0" w:space="0" w:color="auto"/>
                                                                                                                                        <w:left w:val="none" w:sz="0" w:space="0" w:color="auto"/>
                                                                                                                                        <w:bottom w:val="none" w:sz="0" w:space="0" w:color="auto"/>
                                                                                                                                        <w:right w:val="none" w:sz="0" w:space="0" w:color="auto"/>
                                                                                                                                      </w:divBdr>
                                                                                                                                    </w:div>
                                                                                                                                    <w:div w:id="886991168">
                                                                                                                                      <w:marLeft w:val="0"/>
                                                                                                                                      <w:marRight w:val="0"/>
                                                                                                                                      <w:marTop w:val="0"/>
                                                                                                                                      <w:marBottom w:val="0"/>
                                                                                                                                      <w:divBdr>
                                                                                                                                        <w:top w:val="none" w:sz="0" w:space="0" w:color="auto"/>
                                                                                                                                        <w:left w:val="none" w:sz="0" w:space="0" w:color="auto"/>
                                                                                                                                        <w:bottom w:val="none" w:sz="0" w:space="0" w:color="auto"/>
                                                                                                                                        <w:right w:val="none" w:sz="0" w:space="0" w:color="auto"/>
                                                                                                                                      </w:divBdr>
                                                                                                                                    </w:div>
                                                                                                                                    <w:div w:id="1793594780">
                                                                                                                                      <w:marLeft w:val="0"/>
                                                                                                                                      <w:marRight w:val="0"/>
                                                                                                                                      <w:marTop w:val="0"/>
                                                                                                                                      <w:marBottom w:val="0"/>
                                                                                                                                      <w:divBdr>
                                                                                                                                        <w:top w:val="none" w:sz="0" w:space="0" w:color="auto"/>
                                                                                                                                        <w:left w:val="none" w:sz="0" w:space="0" w:color="auto"/>
                                                                                                                                        <w:bottom w:val="none" w:sz="0" w:space="0" w:color="auto"/>
                                                                                                                                        <w:right w:val="none" w:sz="0" w:space="0" w:color="auto"/>
                                                                                                                                      </w:divBdr>
                                                                                                                                    </w:div>
                                                                                                                                    <w:div w:id="2140488751">
                                                                                                                                      <w:marLeft w:val="0"/>
                                                                                                                                      <w:marRight w:val="0"/>
                                                                                                                                      <w:marTop w:val="0"/>
                                                                                                                                      <w:marBottom w:val="0"/>
                                                                                                                                      <w:divBdr>
                                                                                                                                        <w:top w:val="none" w:sz="0" w:space="0" w:color="auto"/>
                                                                                                                                        <w:left w:val="none" w:sz="0" w:space="0" w:color="auto"/>
                                                                                                                                        <w:bottom w:val="none" w:sz="0" w:space="0" w:color="auto"/>
                                                                                                                                        <w:right w:val="none" w:sz="0" w:space="0" w:color="auto"/>
                                                                                                                                      </w:divBdr>
                                                                                                                                    </w:div>
                                                                                                                                    <w:div w:id="1375698303">
                                                                                                                                      <w:marLeft w:val="0"/>
                                                                                                                                      <w:marRight w:val="0"/>
                                                                                                                                      <w:marTop w:val="0"/>
                                                                                                                                      <w:marBottom w:val="0"/>
                                                                                                                                      <w:divBdr>
                                                                                                                                        <w:top w:val="none" w:sz="0" w:space="0" w:color="auto"/>
                                                                                                                                        <w:left w:val="none" w:sz="0" w:space="0" w:color="auto"/>
                                                                                                                                        <w:bottom w:val="none" w:sz="0" w:space="0" w:color="auto"/>
                                                                                                                                        <w:right w:val="none" w:sz="0" w:space="0" w:color="auto"/>
                                                                                                                                      </w:divBdr>
                                                                                                                                    </w:div>
                                                                                                                                    <w:div w:id="740714096">
                                                                                                                                      <w:marLeft w:val="0"/>
                                                                                                                                      <w:marRight w:val="0"/>
                                                                                                                                      <w:marTop w:val="0"/>
                                                                                                                                      <w:marBottom w:val="0"/>
                                                                                                                                      <w:divBdr>
                                                                                                                                        <w:top w:val="none" w:sz="0" w:space="0" w:color="auto"/>
                                                                                                                                        <w:left w:val="none" w:sz="0" w:space="0" w:color="auto"/>
                                                                                                                                        <w:bottom w:val="none" w:sz="0" w:space="0" w:color="auto"/>
                                                                                                                                        <w:right w:val="none" w:sz="0" w:space="0" w:color="auto"/>
                                                                                                                                      </w:divBdr>
                                                                                                                                    </w:div>
                                                                                                                                    <w:div w:id="2029485258">
                                                                                                                                      <w:marLeft w:val="0"/>
                                                                                                                                      <w:marRight w:val="0"/>
                                                                                                                                      <w:marTop w:val="0"/>
                                                                                                                                      <w:marBottom w:val="0"/>
                                                                                                                                      <w:divBdr>
                                                                                                                                        <w:top w:val="none" w:sz="0" w:space="0" w:color="auto"/>
                                                                                                                                        <w:left w:val="none" w:sz="0" w:space="0" w:color="auto"/>
                                                                                                                                        <w:bottom w:val="none" w:sz="0" w:space="0" w:color="auto"/>
                                                                                                                                        <w:right w:val="none" w:sz="0" w:space="0" w:color="auto"/>
                                                                                                                                      </w:divBdr>
                                                                                                                                    </w:div>
                                                                                                                                    <w:div w:id="2138838271">
                                                                                                                                      <w:marLeft w:val="0"/>
                                                                                                                                      <w:marRight w:val="0"/>
                                                                                                                                      <w:marTop w:val="0"/>
                                                                                                                                      <w:marBottom w:val="0"/>
                                                                                                                                      <w:divBdr>
                                                                                                                                        <w:top w:val="none" w:sz="0" w:space="0" w:color="auto"/>
                                                                                                                                        <w:left w:val="none" w:sz="0" w:space="0" w:color="auto"/>
                                                                                                                                        <w:bottom w:val="none" w:sz="0" w:space="0" w:color="auto"/>
                                                                                                                                        <w:right w:val="none" w:sz="0" w:space="0" w:color="auto"/>
                                                                                                                                      </w:divBdr>
                                                                                                                                    </w:div>
                                                                                                                                    <w:div w:id="18313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2795798">
      <w:bodyDiv w:val="1"/>
      <w:marLeft w:val="0"/>
      <w:marRight w:val="0"/>
      <w:marTop w:val="0"/>
      <w:marBottom w:val="0"/>
      <w:divBdr>
        <w:top w:val="none" w:sz="0" w:space="0" w:color="auto"/>
        <w:left w:val="none" w:sz="0" w:space="0" w:color="auto"/>
        <w:bottom w:val="none" w:sz="0" w:space="0" w:color="auto"/>
        <w:right w:val="none" w:sz="0" w:space="0" w:color="auto"/>
      </w:divBdr>
    </w:div>
    <w:div w:id="207843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4</Pages>
  <Words>1322</Words>
  <Characters>7538</Characters>
  <Application>Microsoft Office Word</Application>
  <DocSecurity>0</DocSecurity>
  <Lines>62</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Danny</dc:creator>
  <cp:lastModifiedBy>Ouden - Schouten, Nienke den</cp:lastModifiedBy>
  <cp:revision>7</cp:revision>
  <cp:lastPrinted>2020-03-27T19:02:00Z</cp:lastPrinted>
  <dcterms:created xsi:type="dcterms:W3CDTF">2020-07-03T17:21:00Z</dcterms:created>
  <dcterms:modified xsi:type="dcterms:W3CDTF">2020-07-03T18:56:00Z</dcterms:modified>
</cp:coreProperties>
</file>