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4F15" w14:textId="75F69E45" w:rsidR="00CD1CE9" w:rsidRPr="000808FD" w:rsidRDefault="00CD1CE9" w:rsidP="00CD1CE9">
      <w:pPr>
        <w:pBdr>
          <w:bottom w:val="single" w:sz="4" w:space="1" w:color="auto"/>
        </w:pBdr>
        <w:spacing w:after="0"/>
        <w:rPr>
          <w:rFonts w:cs="Arial"/>
          <w:b/>
        </w:rPr>
      </w:pPr>
      <w:r w:rsidRPr="000808FD">
        <w:rPr>
          <w:rFonts w:cs="Arial"/>
          <w:b/>
        </w:rPr>
        <w:t xml:space="preserve">Zondag </w:t>
      </w:r>
      <w:r w:rsidR="006A2E79" w:rsidRPr="000808FD">
        <w:rPr>
          <w:rFonts w:cs="Arial"/>
          <w:b/>
        </w:rPr>
        <w:t>5 juli</w:t>
      </w:r>
      <w:r w:rsidRPr="000808FD">
        <w:rPr>
          <w:rFonts w:cs="Arial"/>
          <w:b/>
        </w:rPr>
        <w:t xml:space="preserve"> 2020 – </w:t>
      </w:r>
      <w:r w:rsidR="000A0E19">
        <w:rPr>
          <w:rFonts w:cs="Arial"/>
          <w:b/>
        </w:rPr>
        <w:t>MIDDAG</w:t>
      </w:r>
      <w:r w:rsidRPr="000808FD">
        <w:rPr>
          <w:rFonts w:cs="Arial"/>
          <w:b/>
        </w:rPr>
        <w:t xml:space="preserve">DIENST: aanvang </w:t>
      </w:r>
      <w:r w:rsidR="000A0E19">
        <w:rPr>
          <w:rFonts w:cs="Arial"/>
          <w:b/>
        </w:rPr>
        <w:t>15</w:t>
      </w:r>
      <w:r w:rsidRPr="000808FD">
        <w:rPr>
          <w:rFonts w:cs="Arial"/>
          <w:b/>
        </w:rPr>
        <w:t xml:space="preserve">.30 uur vanuit </w:t>
      </w:r>
      <w:r w:rsidR="006A2E79" w:rsidRPr="000808FD">
        <w:rPr>
          <w:rFonts w:cs="Arial"/>
          <w:b/>
        </w:rPr>
        <w:t>GK</w:t>
      </w:r>
    </w:p>
    <w:p w14:paraId="17B65451" w14:textId="71CB246F" w:rsidR="0007363E" w:rsidRPr="000808FD" w:rsidRDefault="00EA129B" w:rsidP="00DF551B">
      <w:pPr>
        <w:pStyle w:val="NoSpacing"/>
        <w:ind w:firstLine="709"/>
      </w:pPr>
      <w:r w:rsidRPr="000808FD">
        <w:t>Voorganger:</w:t>
      </w:r>
      <w:r w:rsidRPr="000808FD">
        <w:tab/>
      </w:r>
      <w:r w:rsidRPr="000808FD">
        <w:tab/>
      </w:r>
      <w:r w:rsidR="00DF551B">
        <w:t xml:space="preserve">Sem Kraaijkamp, </w:t>
      </w:r>
      <w:r w:rsidR="00515F9A" w:rsidRPr="000808FD">
        <w:t>ds</w:t>
      </w:r>
      <w:r w:rsidR="0086286B" w:rsidRPr="000808FD">
        <w:t xml:space="preserve">. </w:t>
      </w:r>
      <w:r w:rsidR="006A2E79" w:rsidRPr="000808FD">
        <w:t>J</w:t>
      </w:r>
      <w:r w:rsidR="00DF551B">
        <w:t>.</w:t>
      </w:r>
      <w:r w:rsidR="006A2E79" w:rsidRPr="000808FD">
        <w:t xml:space="preserve"> </w:t>
      </w:r>
      <w:r w:rsidR="006C53B7">
        <w:t>v</w:t>
      </w:r>
      <w:r w:rsidR="006A2E79" w:rsidRPr="000808FD">
        <w:t>an den Brink</w:t>
      </w:r>
      <w:r w:rsidR="00DF551B">
        <w:t>, ds. J. van den Brink - Dekker</w:t>
      </w:r>
    </w:p>
    <w:p w14:paraId="5DC2AB12" w14:textId="01C0CE6F" w:rsidR="006A2E79" w:rsidRDefault="00DF551B" w:rsidP="00DF551B">
      <w:pPr>
        <w:pStyle w:val="NoSpacing"/>
        <w:ind w:firstLine="709"/>
      </w:pPr>
      <w:r>
        <w:t>Dienst</w:t>
      </w:r>
      <w:r w:rsidR="00927DF2" w:rsidRPr="000808FD">
        <w:t>:</w:t>
      </w:r>
      <w:r w:rsidR="00927DF2" w:rsidRPr="000808FD">
        <w:tab/>
      </w:r>
      <w:r w:rsidR="00927DF2" w:rsidRPr="000808FD">
        <w:tab/>
      </w:r>
      <w:r w:rsidR="00927DF2" w:rsidRPr="000808FD">
        <w:tab/>
      </w:r>
      <w:r>
        <w:t>Openbare geloofsbelijdenis van Jeroen en Evelien van Someren – Vink en</w:t>
      </w:r>
    </w:p>
    <w:p w14:paraId="5CBC24C1" w14:textId="2720F55B" w:rsidR="00DF551B" w:rsidRDefault="00DF551B" w:rsidP="00DF551B">
      <w:pPr>
        <w:pStyle w:val="NoSpacing"/>
        <w:ind w:firstLine="709"/>
      </w:pPr>
      <w:r>
        <w:tab/>
      </w:r>
      <w:r>
        <w:tab/>
      </w:r>
      <w:r>
        <w:tab/>
      </w:r>
      <w:r w:rsidR="001F6FE7">
        <w:t>o</w:t>
      </w:r>
      <w:r>
        <w:t>penbare geloofsbelijdenis en heilige doop van Karen van Vliet - Hak</w:t>
      </w:r>
    </w:p>
    <w:p w14:paraId="4F5A7138" w14:textId="5D61A6BB" w:rsidR="00A0156B" w:rsidRPr="000808FD" w:rsidRDefault="00A0156B" w:rsidP="00DF551B">
      <w:pPr>
        <w:pStyle w:val="NoSpacing"/>
        <w:ind w:firstLine="709"/>
        <w:rPr>
          <w:sz w:val="10"/>
          <w:szCs w:val="10"/>
        </w:rPr>
      </w:pPr>
      <w:r>
        <w:t>Muzikale mdw:</w:t>
      </w:r>
      <w:r>
        <w:tab/>
      </w:r>
      <w:r>
        <w:tab/>
        <w:t>Yada Yeshua</w:t>
      </w:r>
    </w:p>
    <w:p w14:paraId="48CD5B80" w14:textId="77777777" w:rsidR="00CD1CE9" w:rsidRPr="000808FD" w:rsidRDefault="00CD1CE9" w:rsidP="006A2E79">
      <w:pPr>
        <w:pBdr>
          <w:top w:val="single" w:sz="4" w:space="1" w:color="auto"/>
        </w:pBdr>
        <w:spacing w:after="0" w:line="360" w:lineRule="auto"/>
        <w:rPr>
          <w:sz w:val="10"/>
          <w:szCs w:val="10"/>
        </w:rPr>
      </w:pPr>
    </w:p>
    <w:p w14:paraId="7296BBAC" w14:textId="77777777" w:rsidR="00DF551B" w:rsidRPr="000808FD" w:rsidRDefault="00DF551B" w:rsidP="00DF551B">
      <w:pPr>
        <w:pStyle w:val="NoSpacing"/>
      </w:pPr>
      <w:r w:rsidRPr="000808FD">
        <w:t>Welkom en mededelingen door de ouderling van dienst</w:t>
      </w:r>
    </w:p>
    <w:p w14:paraId="7CE9AB33" w14:textId="77777777" w:rsidR="00DF551B" w:rsidRDefault="00DF551B" w:rsidP="00F2795D">
      <w:pPr>
        <w:pStyle w:val="NoSpacing"/>
      </w:pPr>
    </w:p>
    <w:p w14:paraId="37009FDF" w14:textId="1BAAA787" w:rsidR="006A2E79" w:rsidRPr="000808FD" w:rsidRDefault="006A2E79" w:rsidP="00F2795D">
      <w:pPr>
        <w:pStyle w:val="NoSpacing"/>
      </w:pPr>
      <w:r w:rsidRPr="000808FD">
        <w:t xml:space="preserve">Luisteren: Opwekking </w:t>
      </w:r>
      <w:r w:rsidR="00DF551B">
        <w:t>717 – Stil, mijn ziel wees stil</w:t>
      </w:r>
      <w:r w:rsidRPr="000808FD">
        <w:t xml:space="preserve"> </w:t>
      </w:r>
    </w:p>
    <w:p w14:paraId="069668C4" w14:textId="77777777" w:rsidR="00DF551B" w:rsidRDefault="00DF551B" w:rsidP="00DF551B">
      <w:pPr>
        <w:pStyle w:val="NoSpacing"/>
        <w:ind w:firstLine="709"/>
      </w:pPr>
      <w:r>
        <w:t>Stil, mijn ziel, wees stil en wees niet bang voor de onzekerheid van morgen.</w:t>
      </w:r>
    </w:p>
    <w:p w14:paraId="533DE492" w14:textId="77777777" w:rsidR="00DF551B" w:rsidRDefault="00DF551B" w:rsidP="00DF551B">
      <w:pPr>
        <w:pStyle w:val="NoSpacing"/>
        <w:ind w:firstLine="709"/>
      </w:pPr>
      <w:r>
        <w:t>God omgeeft je steeds, Hij is erbij  in je beproevingen en zorgen.</w:t>
      </w:r>
    </w:p>
    <w:p w14:paraId="6B02EBD2" w14:textId="77777777" w:rsidR="00DF551B" w:rsidRDefault="00DF551B" w:rsidP="00DF551B">
      <w:pPr>
        <w:pStyle w:val="NoSpacing"/>
      </w:pPr>
    </w:p>
    <w:p w14:paraId="087685D1" w14:textId="1143A44E" w:rsidR="00DF551B" w:rsidRPr="00DF551B" w:rsidRDefault="00DF551B" w:rsidP="00DF551B">
      <w:pPr>
        <w:pStyle w:val="NoSpacing"/>
        <w:ind w:firstLine="709"/>
        <w:rPr>
          <w:i/>
          <w:iCs/>
        </w:rPr>
      </w:pPr>
      <w:r w:rsidRPr="00DF551B">
        <w:rPr>
          <w:i/>
          <w:iCs/>
        </w:rPr>
        <w:t>Refrein:</w:t>
      </w:r>
    </w:p>
    <w:p w14:paraId="45F84F0F" w14:textId="77777777" w:rsidR="00DF551B" w:rsidRDefault="00DF551B" w:rsidP="00DF551B">
      <w:pPr>
        <w:pStyle w:val="NoSpacing"/>
        <w:ind w:firstLine="709"/>
      </w:pPr>
      <w:r>
        <w:t>God, U bent mijn God en ik vertrouw op U en zal niet wankelen.</w:t>
      </w:r>
    </w:p>
    <w:p w14:paraId="61FDCBC3" w14:textId="77777777" w:rsidR="00DF551B" w:rsidRDefault="00DF551B" w:rsidP="00DF551B">
      <w:pPr>
        <w:pStyle w:val="NoSpacing"/>
        <w:ind w:firstLine="709"/>
      </w:pPr>
      <w:r>
        <w:t>Vredevorst, vernieuw een vaste geest binnen in mij die rust in U alleen.</w:t>
      </w:r>
    </w:p>
    <w:p w14:paraId="607EE575" w14:textId="77777777" w:rsidR="00DF551B" w:rsidRDefault="00DF551B" w:rsidP="00DF551B">
      <w:pPr>
        <w:pStyle w:val="NoSpacing"/>
      </w:pPr>
    </w:p>
    <w:p w14:paraId="7F35AFBD" w14:textId="77777777" w:rsidR="00DF551B" w:rsidRDefault="00DF551B" w:rsidP="00DF551B">
      <w:pPr>
        <w:pStyle w:val="NoSpacing"/>
        <w:ind w:firstLine="709"/>
      </w:pPr>
      <w:r>
        <w:t>Stil, mijn ziel wees stil en dwaal niet af; dwars door het dal zal Hij je leiden.</w:t>
      </w:r>
    </w:p>
    <w:p w14:paraId="49A3D7A0" w14:textId="77777777" w:rsidR="00DF551B" w:rsidRDefault="00DF551B" w:rsidP="00DF551B">
      <w:pPr>
        <w:pStyle w:val="NoSpacing"/>
        <w:ind w:firstLine="709"/>
      </w:pPr>
      <w:r>
        <w:t>Stil, vertrouw op Hem en hef je schild tegen de pijlen van verleiding.</w:t>
      </w:r>
    </w:p>
    <w:p w14:paraId="2D93F99B" w14:textId="77777777" w:rsidR="00DF551B" w:rsidRPr="00DF551B" w:rsidRDefault="00DF551B" w:rsidP="00DF551B">
      <w:pPr>
        <w:pStyle w:val="NoSpacing"/>
        <w:ind w:firstLine="709"/>
        <w:rPr>
          <w:i/>
          <w:iCs/>
        </w:rPr>
      </w:pPr>
      <w:r w:rsidRPr="00DF551B">
        <w:rPr>
          <w:i/>
          <w:iCs/>
        </w:rPr>
        <w:t>Refrein</w:t>
      </w:r>
    </w:p>
    <w:p w14:paraId="20DB790A" w14:textId="77777777" w:rsidR="00DF551B" w:rsidRDefault="00DF551B" w:rsidP="00DF551B">
      <w:pPr>
        <w:pStyle w:val="NoSpacing"/>
      </w:pPr>
    </w:p>
    <w:p w14:paraId="1EBF4449" w14:textId="77777777" w:rsidR="00DF551B" w:rsidRDefault="00DF551B" w:rsidP="00DF551B">
      <w:pPr>
        <w:pStyle w:val="NoSpacing"/>
        <w:ind w:firstLine="709"/>
      </w:pPr>
      <w:r>
        <w:t>Stil, mijn ziel wees stil en laat nooit los de waarheid die je steeds omarmd heeft.</w:t>
      </w:r>
    </w:p>
    <w:p w14:paraId="2AAB5B38" w14:textId="77777777" w:rsidR="00DF551B" w:rsidRDefault="00DF551B" w:rsidP="00DF551B">
      <w:pPr>
        <w:pStyle w:val="NoSpacing"/>
        <w:ind w:firstLine="709"/>
      </w:pPr>
      <w:r>
        <w:t xml:space="preserve">Wacht, wacht op de Heer; de zwartste nacht </w:t>
      </w:r>
    </w:p>
    <w:p w14:paraId="0AD73DC0" w14:textId="77777777" w:rsidR="00DF551B" w:rsidRDefault="00DF551B" w:rsidP="00DF551B">
      <w:pPr>
        <w:pStyle w:val="NoSpacing"/>
        <w:ind w:firstLine="709"/>
      </w:pPr>
      <w:r>
        <w:t>verdwijnt wanneer het daglicht doorbreekt.</w:t>
      </w:r>
    </w:p>
    <w:p w14:paraId="01C76DBC" w14:textId="7E68B062" w:rsidR="00DF551B" w:rsidRPr="00DF551B" w:rsidRDefault="00DF551B" w:rsidP="00DF551B">
      <w:pPr>
        <w:pStyle w:val="NoSpacing"/>
        <w:ind w:firstLine="709"/>
      </w:pPr>
      <w:r w:rsidRPr="00DF551B">
        <w:rPr>
          <w:i/>
          <w:iCs/>
        </w:rPr>
        <w:t>Refrein (2x).</w:t>
      </w:r>
      <w:r>
        <w:t xml:space="preserve"> Ik rust in U alleen. Ik rust in U alleen.</w:t>
      </w:r>
    </w:p>
    <w:p w14:paraId="00B4B861" w14:textId="77777777" w:rsidR="00DF551B" w:rsidRPr="00DF551B" w:rsidRDefault="00DF551B" w:rsidP="00F2795D">
      <w:pPr>
        <w:pStyle w:val="NoSpacing"/>
      </w:pPr>
    </w:p>
    <w:p w14:paraId="409796CE" w14:textId="77777777" w:rsidR="000E4DC8" w:rsidRPr="000808FD" w:rsidRDefault="000E4DC8" w:rsidP="000E4DC8">
      <w:pPr>
        <w:pStyle w:val="NoSpacing"/>
      </w:pPr>
      <w:r w:rsidRPr="000808FD">
        <w:t>Stil gebed</w:t>
      </w:r>
    </w:p>
    <w:p w14:paraId="1281218C" w14:textId="77777777" w:rsidR="000E4DC8" w:rsidRPr="000808FD" w:rsidRDefault="000E4DC8" w:rsidP="000E4DC8">
      <w:pPr>
        <w:pStyle w:val="NoSpacing"/>
      </w:pPr>
    </w:p>
    <w:p w14:paraId="7EF0C0FC" w14:textId="497B8841" w:rsidR="000E4DC8" w:rsidRDefault="000E4DC8" w:rsidP="000E4DC8">
      <w:pPr>
        <w:pStyle w:val="NoSpacing"/>
      </w:pPr>
      <w:r w:rsidRPr="000808FD">
        <w:t xml:space="preserve">Votum en groet </w:t>
      </w:r>
    </w:p>
    <w:p w14:paraId="6348360F" w14:textId="77777777" w:rsidR="00DF551B" w:rsidRDefault="00DF551B" w:rsidP="00DF551B">
      <w:pPr>
        <w:pStyle w:val="NoSpacing"/>
      </w:pPr>
      <w:r>
        <w:tab/>
      </w:r>
      <w:r>
        <w:t xml:space="preserve">Voorganger: </w:t>
      </w:r>
      <w:r>
        <w:tab/>
        <w:t>Onze hulp is in de naam van de Heer</w:t>
      </w:r>
    </w:p>
    <w:p w14:paraId="644ED6B8" w14:textId="77777777" w:rsidR="00DF551B" w:rsidRDefault="00DF551B" w:rsidP="00DF551B">
      <w:pPr>
        <w:pStyle w:val="NoSpacing"/>
        <w:ind w:firstLine="709"/>
      </w:pPr>
      <w:r>
        <w:t xml:space="preserve">Allen: </w:t>
      </w:r>
      <w:r>
        <w:tab/>
      </w:r>
      <w:r>
        <w:tab/>
        <w:t>Die hemel en aarde gemaakt heeft,</w:t>
      </w:r>
    </w:p>
    <w:p w14:paraId="3F903D57" w14:textId="77777777" w:rsidR="00DF551B" w:rsidRDefault="00DF551B" w:rsidP="00DF551B">
      <w:pPr>
        <w:pStyle w:val="NoSpacing"/>
        <w:ind w:firstLine="709"/>
      </w:pPr>
      <w:r>
        <w:t xml:space="preserve">Voorganger: </w:t>
      </w:r>
      <w:r>
        <w:tab/>
        <w:t>Die trouw blijft tot in eeuwigheid</w:t>
      </w:r>
    </w:p>
    <w:p w14:paraId="1B8E0D0C" w14:textId="77777777" w:rsidR="00DF551B" w:rsidRDefault="00DF551B" w:rsidP="00DF551B">
      <w:pPr>
        <w:pStyle w:val="NoSpacing"/>
        <w:ind w:firstLine="709"/>
      </w:pPr>
      <w:r>
        <w:t xml:space="preserve">Allen: </w:t>
      </w:r>
      <w:r>
        <w:tab/>
      </w:r>
      <w:r>
        <w:tab/>
        <w:t>en nooit loslaat het werk van Zijn handen. Amen.</w:t>
      </w:r>
    </w:p>
    <w:p w14:paraId="4CCDCB82" w14:textId="77777777" w:rsidR="00DF551B" w:rsidRDefault="00DF551B" w:rsidP="00DF551B">
      <w:pPr>
        <w:pStyle w:val="NoSpacing"/>
        <w:ind w:left="2127" w:hanging="1418"/>
      </w:pPr>
      <w:r>
        <w:t>Voorganger:</w:t>
      </w:r>
      <w:r>
        <w:tab/>
        <w:t>De genade en vrede van God onze Vader, onze Heer Jezus Christus en de Heilige Geest zij met ons allen.</w:t>
      </w:r>
    </w:p>
    <w:p w14:paraId="2326EFF2" w14:textId="5BAF49CB" w:rsidR="00DF551B" w:rsidRPr="000808FD" w:rsidRDefault="00DF551B" w:rsidP="00DF551B">
      <w:pPr>
        <w:pStyle w:val="NoSpacing"/>
        <w:ind w:firstLine="709"/>
      </w:pPr>
      <w:r>
        <w:t>Allen:</w:t>
      </w:r>
      <w:r>
        <w:tab/>
      </w:r>
      <w:r>
        <w:tab/>
      </w:r>
      <w:r>
        <w:t>Amen.</w:t>
      </w:r>
    </w:p>
    <w:p w14:paraId="285CF249" w14:textId="10C79438" w:rsidR="006A2E79" w:rsidRPr="000808FD" w:rsidRDefault="006A2E79" w:rsidP="000E4DC8">
      <w:pPr>
        <w:pStyle w:val="NoSpacing"/>
      </w:pPr>
    </w:p>
    <w:p w14:paraId="398AC6D3" w14:textId="2B2CC72D" w:rsidR="007E269E" w:rsidRPr="000808FD" w:rsidRDefault="006A2E79" w:rsidP="007E269E">
      <w:pPr>
        <w:pStyle w:val="NoSpacing"/>
        <w:rPr>
          <w:lang w:eastAsia="nl-NL"/>
        </w:rPr>
      </w:pPr>
      <w:r w:rsidRPr="000808FD">
        <w:rPr>
          <w:lang w:eastAsia="nl-NL"/>
        </w:rPr>
        <w:t>Gebed</w:t>
      </w:r>
    </w:p>
    <w:p w14:paraId="6FE1D22D" w14:textId="4548F777" w:rsidR="006A2E79" w:rsidRPr="000808FD" w:rsidRDefault="006A2E79" w:rsidP="007E269E">
      <w:pPr>
        <w:pStyle w:val="NoSpacing"/>
        <w:rPr>
          <w:lang w:eastAsia="nl-NL"/>
        </w:rPr>
      </w:pPr>
    </w:p>
    <w:p w14:paraId="3A70F58C" w14:textId="53416A8A" w:rsidR="001D52A4" w:rsidRDefault="007E269E" w:rsidP="00DF551B">
      <w:pPr>
        <w:pStyle w:val="NoSpacing"/>
      </w:pPr>
      <w:r w:rsidRPr="000808FD">
        <w:t>Schriftlezin</w:t>
      </w:r>
      <w:r w:rsidR="00D567E8">
        <w:t>g</w:t>
      </w:r>
      <w:r w:rsidR="00DF551B">
        <w:t xml:space="preserve">: </w:t>
      </w:r>
      <w:r w:rsidR="00DF551B" w:rsidRPr="00DF551B">
        <w:t>Johannes 20: 19-31</w:t>
      </w:r>
    </w:p>
    <w:p w14:paraId="31492700" w14:textId="77777777" w:rsidR="00DF551B" w:rsidRPr="00DF551B" w:rsidRDefault="00DF551B" w:rsidP="00DF551B">
      <w:pPr>
        <w:pStyle w:val="NoSpacing"/>
        <w:ind w:left="709"/>
        <w:rPr>
          <w:i/>
          <w:iCs/>
        </w:rPr>
      </w:pPr>
      <w:r w:rsidRPr="00DF551B">
        <w:rPr>
          <w:i/>
          <w:iCs/>
        </w:rPr>
        <w:t>19 Op de avond van die eerste dag van de week waren de leerlingen bij elkaar; ze hadden de deuren afgesloten, omdat ze bang waren voor de Joden. Jezus kwam in hun midden staan en zei: ‘Ik wens jullie vrede!’ 20 Na deze woorden toonde hij hun zijn handen en zijn zijde. De leerlingen waren blij omdat ze de Heer zagen. 21 Nog eens zei Jezus: ‘Ik wens jullie vrede! Zoals de Vader mij heeft uitgezonden, zo zend ik jullie uit.’ 22 Na deze woorden blies hij over hen heen en zei: ‘Ontvang de heilige Geest. 23 Als jullie iemands zonden vergeven, dan zijn ze vergeven; vergeven jullie ze niet, dan zijn ze niet vergeven.’</w:t>
      </w:r>
    </w:p>
    <w:p w14:paraId="5E69EDFC" w14:textId="77777777" w:rsidR="00DF551B" w:rsidRPr="00DF551B" w:rsidRDefault="00DF551B" w:rsidP="00DF551B">
      <w:pPr>
        <w:pStyle w:val="NoSpacing"/>
        <w:ind w:left="709"/>
        <w:rPr>
          <w:i/>
          <w:iCs/>
        </w:rPr>
      </w:pPr>
      <w:r w:rsidRPr="00DF551B">
        <w:rPr>
          <w:i/>
          <w:iCs/>
        </w:rPr>
        <w:t xml:space="preserve">24 Een van de twaalf, Tomas (dat betekent ‘tweeling’), was er niet bij toen Jezus kwam. 25 Toen de andere leerlingen hem vertelden: ‘Wij hebben de Heer gezien!’ zei hij: ‘Alleen als ik de wonden van de spijkers in zijn handen zie en met mijn vingers kan voelen, en als ik mijn hand in zijn zij kan leggen, zal ik het geloven.’ 26Een week later waren de leerlingen weer bij elkaar en Tomas was er nu ook bij. Terwijl de deuren gesloten waren, kwam Jezus in hun midden staan. ‘Ik wens jullie vrede!’ zei hij, 27en daarna richtte hij zich tot Tomas: ‘Leg je vingers hier en kijk naar mijn handen, en leg je hand in mijn zij. Wees niet langer ongelovig, maar geloof.’ 28 Tomas antwoordde: ‘Mijn </w:t>
      </w:r>
      <w:r w:rsidRPr="00DF551B">
        <w:rPr>
          <w:i/>
          <w:iCs/>
        </w:rPr>
        <w:lastRenderedPageBreak/>
        <w:t xml:space="preserve">Heer, mijn God!’ 29 Jezus zei tegen hem: ‘Omdat je me gezien hebt, geloof je. Gelukkig zijn zij die niet zien en toch geloven.’ </w:t>
      </w:r>
    </w:p>
    <w:p w14:paraId="0FA104F4" w14:textId="2550BDF5" w:rsidR="00DF551B" w:rsidRPr="00DF551B" w:rsidRDefault="00DF551B" w:rsidP="00DF551B">
      <w:pPr>
        <w:pStyle w:val="NoSpacing"/>
        <w:ind w:left="709"/>
        <w:rPr>
          <w:i/>
          <w:iCs/>
        </w:rPr>
      </w:pPr>
      <w:r w:rsidRPr="00DF551B">
        <w:rPr>
          <w:i/>
          <w:iCs/>
        </w:rPr>
        <w:t>30 Jezus heeft nog veel meer wondertekenen voor zijn leerlingen gedaan, die niet in dit boek staan, 31</w:t>
      </w:r>
      <w:r w:rsidRPr="00DF551B">
        <w:rPr>
          <w:i/>
          <w:iCs/>
        </w:rPr>
        <w:t xml:space="preserve"> </w:t>
      </w:r>
      <w:r w:rsidRPr="00DF551B">
        <w:rPr>
          <w:i/>
          <w:iCs/>
        </w:rPr>
        <w:t>maar deze zijn opgeschreven opdat u gelooft dat Jezus de messias is, de Zoon van God, en opdat u door te geloven leeft door zijn naam.</w:t>
      </w:r>
    </w:p>
    <w:p w14:paraId="3C164222" w14:textId="3CF3E67F" w:rsidR="00DF551B" w:rsidRDefault="00DF551B" w:rsidP="00DF551B">
      <w:pPr>
        <w:pStyle w:val="NoSpacing"/>
      </w:pPr>
    </w:p>
    <w:p w14:paraId="73DE6F4C" w14:textId="54308ECC" w:rsidR="00DF551B" w:rsidRDefault="00DF551B" w:rsidP="00DF551B">
      <w:pPr>
        <w:pStyle w:val="NoSpacing"/>
      </w:pPr>
      <w:r>
        <w:t xml:space="preserve">Schriftlezing: </w:t>
      </w:r>
      <w:r w:rsidRPr="00DF551B">
        <w:t>Handelingen 2: 37-42</w:t>
      </w:r>
    </w:p>
    <w:p w14:paraId="31B5E96E" w14:textId="77777777" w:rsidR="00DF551B" w:rsidRPr="00DF551B" w:rsidRDefault="00DF551B" w:rsidP="00DF551B">
      <w:pPr>
        <w:pStyle w:val="NoSpacing"/>
        <w:ind w:left="709"/>
        <w:rPr>
          <w:i/>
          <w:iCs/>
        </w:rPr>
      </w:pPr>
      <w:r w:rsidRPr="00DF551B">
        <w:rPr>
          <w:i/>
          <w:iCs/>
        </w:rPr>
        <w:t>37 Toen ze dit hoorden, waren ze diep getroffen en vroegen aan Petrus en de andere apostelen: ‘Wat moeten we doen, broeders?’ 38 Petrus antwoordde: ‘Keer u af van uw huidige leven en laat u dopen onder aanroeping van Jezus Christus om vergeving te krijgen voor uw zonden. Dan zal de heilige Geest u geschonken worden, 39want voor u geldt deze belofte, evenals voor uw kinderen en voor allen die ver weg zijn en die de Heer, onze God, tot zich zal roepen.’ 40 Ook op nog andere wijze legde hij getuigenis af, waarbij hij een dringend beroep op zijn toehoorders deed met de woorden: ‘Laat u redden uit dit verdorven mensengeslacht!’</w:t>
      </w:r>
    </w:p>
    <w:p w14:paraId="65E31581" w14:textId="79EE8BCA" w:rsidR="00DF551B" w:rsidRPr="00DF551B" w:rsidRDefault="00DF551B" w:rsidP="00DF551B">
      <w:pPr>
        <w:pStyle w:val="NoSpacing"/>
        <w:ind w:left="709"/>
        <w:rPr>
          <w:i/>
          <w:iCs/>
        </w:rPr>
      </w:pPr>
      <w:r w:rsidRPr="00DF551B">
        <w:rPr>
          <w:i/>
          <w:iCs/>
        </w:rPr>
        <w:t>41 Degenen die zijn woorden aanvaardden, lieten zich dopen; op die dag breidde het aantal leerlingen zich uit met ongeveer drieduizend. 42 Ze bleven trouw aan het onderricht van de apostelen, vormden met elkaar een gemeenschap, braken het brood en wijdden zich aan het gebed.</w:t>
      </w:r>
    </w:p>
    <w:p w14:paraId="416BBF6A" w14:textId="5D9B1142" w:rsidR="00DF551B" w:rsidRDefault="00DF551B" w:rsidP="00DF551B">
      <w:pPr>
        <w:pStyle w:val="NoSpacing"/>
      </w:pPr>
    </w:p>
    <w:p w14:paraId="20F20352" w14:textId="00683739" w:rsidR="00DF551B" w:rsidRDefault="00DF551B" w:rsidP="00DF551B">
      <w:pPr>
        <w:pStyle w:val="NoSpacing"/>
      </w:pPr>
      <w:r>
        <w:t>Verkondiging</w:t>
      </w:r>
    </w:p>
    <w:p w14:paraId="391B494B" w14:textId="66D795F1" w:rsidR="00DF551B" w:rsidRDefault="00DF551B" w:rsidP="00DF551B">
      <w:pPr>
        <w:pStyle w:val="NoSpacing"/>
      </w:pPr>
    </w:p>
    <w:p w14:paraId="77A022A7" w14:textId="624B1D96" w:rsidR="00DF551B" w:rsidRDefault="00DF551B" w:rsidP="00DF551B">
      <w:pPr>
        <w:pStyle w:val="NoSpacing"/>
      </w:pPr>
      <w:r>
        <w:t>Luisteren: Opwekking 598 – Uw sterke hand</w:t>
      </w:r>
    </w:p>
    <w:p w14:paraId="420E8506" w14:textId="77777777" w:rsidR="00DF551B" w:rsidRDefault="00DF551B" w:rsidP="00DF551B">
      <w:pPr>
        <w:pStyle w:val="NoSpacing"/>
        <w:ind w:firstLine="709"/>
      </w:pPr>
      <w:r>
        <w:t>Machtige Heer, grote Verlosser,</w:t>
      </w:r>
    </w:p>
    <w:p w14:paraId="421220FB" w14:textId="77777777" w:rsidR="00DF551B" w:rsidRDefault="00DF551B" w:rsidP="00DF551B">
      <w:pPr>
        <w:pStyle w:val="NoSpacing"/>
        <w:ind w:firstLine="709"/>
      </w:pPr>
      <w:r>
        <w:t>iedere dag kneden Uw handen mijn leven als klei.</w:t>
      </w:r>
    </w:p>
    <w:p w14:paraId="4C8802F1" w14:textId="77777777" w:rsidR="00DF551B" w:rsidRDefault="00DF551B" w:rsidP="00DF551B">
      <w:pPr>
        <w:pStyle w:val="NoSpacing"/>
        <w:ind w:firstLine="709"/>
      </w:pPr>
      <w:r>
        <w:t>Zo vormt U mij naar Uw plan.</w:t>
      </w:r>
    </w:p>
    <w:p w14:paraId="18E5B583" w14:textId="77777777" w:rsidR="00DF551B" w:rsidRDefault="00DF551B" w:rsidP="00DF551B">
      <w:pPr>
        <w:pStyle w:val="NoSpacing"/>
        <w:ind w:firstLine="709"/>
      </w:pPr>
      <w:r>
        <w:t>U roept mij zacht in Uw nabijheid; daar vind ik kracht, Uw Geest omgeeft mij.</w:t>
      </w:r>
    </w:p>
    <w:p w14:paraId="3F7133E3" w14:textId="77777777" w:rsidR="00DF551B" w:rsidRDefault="00DF551B" w:rsidP="00DF551B">
      <w:pPr>
        <w:pStyle w:val="NoSpacing"/>
        <w:ind w:firstLine="709"/>
      </w:pPr>
      <w:r>
        <w:t>Leer mij, o Heer, hoe ik steeds meer leef als U.</w:t>
      </w:r>
    </w:p>
    <w:p w14:paraId="74E0685F" w14:textId="77777777" w:rsidR="00DF551B" w:rsidRDefault="00DF551B" w:rsidP="00DF551B">
      <w:pPr>
        <w:pStyle w:val="NoSpacing"/>
        <w:ind w:firstLine="709"/>
      </w:pPr>
      <w:r>
        <w:t>U riep mij om voor U te leven, aan U alleen wil ik mij geven.</w:t>
      </w:r>
    </w:p>
    <w:p w14:paraId="60110DB4" w14:textId="77777777" w:rsidR="00DF551B" w:rsidRDefault="00DF551B" w:rsidP="00DF551B">
      <w:pPr>
        <w:pStyle w:val="NoSpacing"/>
        <w:ind w:firstLine="709"/>
      </w:pPr>
      <w:r>
        <w:t>Trek mij o Heer, dichter naar U toe.</w:t>
      </w:r>
    </w:p>
    <w:p w14:paraId="0947A2B6" w14:textId="77777777" w:rsidR="00DF551B" w:rsidRDefault="00DF551B" w:rsidP="00DF551B">
      <w:pPr>
        <w:pStyle w:val="NoSpacing"/>
      </w:pPr>
    </w:p>
    <w:p w14:paraId="1C39DE4F" w14:textId="77777777" w:rsidR="00DF551B" w:rsidRDefault="00DF551B" w:rsidP="00DF551B">
      <w:pPr>
        <w:pStyle w:val="NoSpacing"/>
        <w:ind w:firstLine="709"/>
      </w:pPr>
      <w:r w:rsidRPr="00DF551B">
        <w:rPr>
          <w:i/>
          <w:iCs/>
        </w:rPr>
        <w:t>Refrein:</w:t>
      </w:r>
    </w:p>
    <w:p w14:paraId="73124D65" w14:textId="77777777" w:rsidR="00DF551B" w:rsidRDefault="00DF551B" w:rsidP="00DF551B">
      <w:pPr>
        <w:pStyle w:val="NoSpacing"/>
        <w:ind w:firstLine="709"/>
      </w:pPr>
      <w:r>
        <w:t>Neem mij, kneed mij, vorm mij, vul mij:</w:t>
      </w:r>
    </w:p>
    <w:p w14:paraId="20300D96" w14:textId="77777777" w:rsidR="00DF551B" w:rsidRDefault="00DF551B" w:rsidP="00DF551B">
      <w:pPr>
        <w:pStyle w:val="NoSpacing"/>
        <w:ind w:firstLine="709"/>
      </w:pPr>
      <w:r>
        <w:t>ik leg mijn leven in Uw sterke hand.</w:t>
      </w:r>
    </w:p>
    <w:p w14:paraId="6E85EA90" w14:textId="77777777" w:rsidR="00DF551B" w:rsidRDefault="00DF551B" w:rsidP="00DF551B">
      <w:pPr>
        <w:pStyle w:val="NoSpacing"/>
        <w:ind w:firstLine="709"/>
      </w:pPr>
      <w:r>
        <w:t>Roep mij, zend mij, leid mij, wandel naast mij:</w:t>
      </w:r>
    </w:p>
    <w:p w14:paraId="2284838F" w14:textId="77777777" w:rsidR="00DF551B" w:rsidRDefault="00DF551B" w:rsidP="00DF551B">
      <w:pPr>
        <w:pStyle w:val="NoSpacing"/>
        <w:ind w:firstLine="709"/>
      </w:pPr>
      <w:r>
        <w:t>ik leg mijn leven in Uw sterke hand.</w:t>
      </w:r>
    </w:p>
    <w:p w14:paraId="50B7D87E" w14:textId="77777777" w:rsidR="00DF551B" w:rsidRDefault="00DF551B" w:rsidP="00DF551B">
      <w:pPr>
        <w:pStyle w:val="NoSpacing"/>
      </w:pPr>
    </w:p>
    <w:p w14:paraId="37F947EB" w14:textId="77777777" w:rsidR="00DF551B" w:rsidRDefault="00DF551B" w:rsidP="00DF551B">
      <w:pPr>
        <w:pStyle w:val="NoSpacing"/>
        <w:ind w:firstLine="709"/>
      </w:pPr>
      <w:r>
        <w:t>U roept mij zacht…</w:t>
      </w:r>
    </w:p>
    <w:p w14:paraId="76BAE678" w14:textId="7148DCA8" w:rsidR="00DF551B" w:rsidRPr="00DF551B" w:rsidRDefault="00DF551B" w:rsidP="00DF551B">
      <w:pPr>
        <w:pStyle w:val="NoSpacing"/>
        <w:ind w:firstLine="709"/>
        <w:rPr>
          <w:i/>
          <w:iCs/>
        </w:rPr>
      </w:pPr>
      <w:r w:rsidRPr="00DF551B">
        <w:rPr>
          <w:i/>
          <w:iCs/>
        </w:rPr>
        <w:t>Refrein</w:t>
      </w:r>
    </w:p>
    <w:p w14:paraId="0D27D4F7" w14:textId="13461484" w:rsidR="001D52A4" w:rsidRDefault="001D52A4" w:rsidP="000E4DC8">
      <w:pPr>
        <w:pStyle w:val="NoSpacing"/>
      </w:pPr>
    </w:p>
    <w:p w14:paraId="028DCC9F" w14:textId="4BD76376" w:rsidR="00DF551B" w:rsidRDefault="00DF551B" w:rsidP="000E4DC8">
      <w:pPr>
        <w:pStyle w:val="NoSpacing"/>
      </w:pPr>
      <w:r>
        <w:t>Presentatie</w:t>
      </w:r>
    </w:p>
    <w:p w14:paraId="210F7212" w14:textId="6897EBF6" w:rsidR="00DF551B" w:rsidRDefault="00DF551B" w:rsidP="000E4DC8">
      <w:pPr>
        <w:pStyle w:val="NoSpacing"/>
      </w:pPr>
    </w:p>
    <w:p w14:paraId="27442AE3" w14:textId="75AB706B" w:rsidR="00DF551B" w:rsidRDefault="00DF551B" w:rsidP="000E4DC8">
      <w:pPr>
        <w:pStyle w:val="NoSpacing"/>
      </w:pPr>
      <w:r>
        <w:t>Onderwijzing</w:t>
      </w:r>
    </w:p>
    <w:p w14:paraId="70EB3CC7" w14:textId="77777777" w:rsidR="00DF551B" w:rsidRPr="00DF551B" w:rsidRDefault="00DF551B" w:rsidP="00DF551B">
      <w:pPr>
        <w:pStyle w:val="NoSpacing"/>
        <w:ind w:left="709"/>
        <w:rPr>
          <w:i/>
          <w:iCs/>
        </w:rPr>
      </w:pPr>
      <w:r w:rsidRPr="00DF551B">
        <w:rPr>
          <w:i/>
          <w:iCs/>
        </w:rPr>
        <w:t xml:space="preserve">Onze Heer Jezus Christus heeft de opdracht gegeven: “Ga op weg, maak alle volken tot mijn leerlingen en doop hen in de naam van de Vader, de Zoon en de heilige Geest en leer hen dat ze zich moeten houden aan alles wat ik jullie heb opgedragen. En houd dit voor ogen: ik ben met jullie alle dagen, tot aan de voltooiing van deze wereld.” </w:t>
      </w:r>
    </w:p>
    <w:p w14:paraId="0B87919C" w14:textId="77777777" w:rsidR="00DF551B" w:rsidRPr="00DF551B" w:rsidRDefault="00DF551B" w:rsidP="00DF551B">
      <w:pPr>
        <w:pStyle w:val="NoSpacing"/>
        <w:ind w:left="709"/>
        <w:rPr>
          <w:i/>
          <w:iCs/>
        </w:rPr>
      </w:pPr>
      <w:r w:rsidRPr="00DF551B">
        <w:rPr>
          <w:i/>
          <w:iCs/>
        </w:rPr>
        <w:t xml:space="preserve">Gehoorzaam aan deze opdracht wordt in de kerk de heilige doop bediend aan kleine en grote mensen. In de doop in de naam van de Vader, de Zoon en de Heilige Geest ontvangen wij het teken dat wij verbonden zijn met Jezus Christus en met al zijn volgelingen, die samen de Kerk vormen. Niet wij hebben Hem, maar Hij heeft ons uitgekozen. Door het geloof schenkt de drie-enige God ons zijn liefde, vergeving en nabijheid. </w:t>
      </w:r>
    </w:p>
    <w:p w14:paraId="6AE9D620" w14:textId="77777777" w:rsidR="00DF551B" w:rsidRPr="00DF551B" w:rsidRDefault="00DF551B" w:rsidP="00DF551B">
      <w:pPr>
        <w:pStyle w:val="NoSpacing"/>
        <w:ind w:left="709"/>
        <w:rPr>
          <w:i/>
          <w:iCs/>
        </w:rPr>
      </w:pPr>
      <w:r w:rsidRPr="00DF551B">
        <w:rPr>
          <w:i/>
          <w:iCs/>
        </w:rPr>
        <w:t xml:space="preserve">Wie belijdenis doet van het geloof spreekt uit deze geschenken van harte te willen aannemen en Jezus Christus te willen volgen in leven en sterven. Wij kunnen Jezus alleen belijden als Heer door de Heilige Geest. Het is de Geest die ons in de waarheid leidt, ons leven vernieuwt en ons verbindt aan God en aan elkaar als zijn kinderen. Geloven is een persoonlijke keus, maar niet individueel: wij </w:t>
      </w:r>
      <w:r w:rsidRPr="00DF551B">
        <w:rPr>
          <w:i/>
          <w:iCs/>
        </w:rPr>
        <w:lastRenderedPageBreak/>
        <w:t xml:space="preserve">komen tot geloof door het getuigenis van hen die ons daar in voorgingen. Daarom belijden wij ons geloof in het midden van de gemeente en willen wij onze gaven en talenten inzetten voor Gods Koninkrijk. </w:t>
      </w:r>
    </w:p>
    <w:p w14:paraId="42F18665" w14:textId="14A967CF" w:rsidR="00DF551B" w:rsidRDefault="00DF551B" w:rsidP="00DF551B">
      <w:pPr>
        <w:pStyle w:val="NoSpacing"/>
        <w:ind w:left="709"/>
      </w:pPr>
      <w:r w:rsidRPr="00DF551B">
        <w:rPr>
          <w:i/>
          <w:iCs/>
        </w:rPr>
        <w:t>De Heer roept ons samen rondom het Woord, de Bijbel en nodigt ons aan het avondmaal, waar Jezus Christus zelf de Gastheer is. Verenigd met Hem en met elkaar zijn wij geroepen Jezus Christus te erkennen als onze Redder en Heer met woord en daad, Gods Koninkrijk te verkondigen en zijn terugkomst te verwachten.</w:t>
      </w:r>
      <w:r>
        <w:tab/>
      </w:r>
    </w:p>
    <w:p w14:paraId="42002506" w14:textId="1A993332" w:rsidR="00DF551B" w:rsidRDefault="00DF551B" w:rsidP="00DF551B">
      <w:pPr>
        <w:pStyle w:val="NoSpacing"/>
        <w:ind w:left="709"/>
      </w:pPr>
    </w:p>
    <w:p w14:paraId="024DBABE" w14:textId="09A3FDD3" w:rsidR="00DF551B" w:rsidRDefault="00DF551B" w:rsidP="00DF551B">
      <w:pPr>
        <w:pStyle w:val="NoSpacing"/>
      </w:pPr>
      <w:r>
        <w:t>Gezamenlijke geloofsbelijdenis</w:t>
      </w:r>
    </w:p>
    <w:p w14:paraId="734D3189" w14:textId="2319CFBA" w:rsidR="00DF551B" w:rsidRDefault="00DF551B" w:rsidP="00DF551B">
      <w:pPr>
        <w:pStyle w:val="NoSpacing"/>
        <w:ind w:left="709"/>
        <w:rPr>
          <w:i/>
          <w:iCs/>
        </w:rPr>
      </w:pPr>
      <w:r w:rsidRPr="00DF551B">
        <w:rPr>
          <w:i/>
          <w:iCs/>
        </w:rPr>
        <w:t>Ik geloof in God de Vader, de Almachtige, Schepper van de hemel en de aarde. En in Jezus Christus, zijn eniggeboren Zoon, onze Here; die ontvangen is van de Heilige Geest, geboren uit de maagd Maria; die geleden heeft onder Pontius Pilatus, is gekruisigd, gestorven en begraven, neergedaald in het dodenrijk, op de derde dag opgestaan uit de doden; opgevaren naar de hemel, en zit aan de rechterhand van God, de almachtige Vader; vandaar zal Hij komen om te oordelen de levenden en de doden. Ik geloof in de Heilige Geest. Ik geloof één heilige, algemene, christelijke kerk, de gemeenschap der heiligen; vergeving van de zonden; opstanding van het lichaam; en een eeuwig leven. Amen.</w:t>
      </w:r>
    </w:p>
    <w:p w14:paraId="093AB06D" w14:textId="2B8F086F" w:rsidR="00DF551B" w:rsidRDefault="00DF551B" w:rsidP="00DF551B">
      <w:pPr>
        <w:pStyle w:val="NoSpacing"/>
        <w:rPr>
          <w:i/>
          <w:iCs/>
        </w:rPr>
      </w:pPr>
    </w:p>
    <w:p w14:paraId="29436510" w14:textId="34318C17" w:rsidR="00DF551B" w:rsidRDefault="00DF551B" w:rsidP="00DF551B">
      <w:pPr>
        <w:pStyle w:val="NoSpacing"/>
      </w:pPr>
      <w:r>
        <w:t>Getuigenis Jeroen en Evelien</w:t>
      </w:r>
    </w:p>
    <w:p w14:paraId="5802781B" w14:textId="2A588DF4" w:rsidR="00DF551B" w:rsidRDefault="00DF551B" w:rsidP="00DF551B">
      <w:pPr>
        <w:pStyle w:val="NoSpacing"/>
      </w:pPr>
    </w:p>
    <w:p w14:paraId="224A976B" w14:textId="53A42082" w:rsidR="00DF551B" w:rsidRDefault="00DF551B" w:rsidP="00DF551B">
      <w:pPr>
        <w:pStyle w:val="NoSpacing"/>
      </w:pPr>
      <w:r>
        <w:t>Getuigenis Karen</w:t>
      </w:r>
    </w:p>
    <w:p w14:paraId="5A800B8B" w14:textId="7D47B80C" w:rsidR="00DF551B" w:rsidRDefault="00DF551B" w:rsidP="00DF551B">
      <w:pPr>
        <w:pStyle w:val="NoSpacing"/>
      </w:pPr>
    </w:p>
    <w:p w14:paraId="436C9B6C" w14:textId="3746892C" w:rsidR="00DF551B" w:rsidRDefault="00DF551B" w:rsidP="00DF551B">
      <w:pPr>
        <w:pStyle w:val="NoSpacing"/>
      </w:pPr>
      <w:r>
        <w:t>Luisteren: Opwekking 697 – Al wat ik ben</w:t>
      </w:r>
    </w:p>
    <w:p w14:paraId="31D0AEA4" w14:textId="77777777" w:rsidR="00DF551B" w:rsidRDefault="00DF551B" w:rsidP="00DF551B">
      <w:pPr>
        <w:pStyle w:val="NoSpacing"/>
        <w:ind w:firstLine="709"/>
      </w:pPr>
      <w:r>
        <w:t>Al wat ik ben, leg ik in Uw hand, ik geef mijzelf volledig.</w:t>
      </w:r>
    </w:p>
    <w:p w14:paraId="2DC89495" w14:textId="77777777" w:rsidR="00DF551B" w:rsidRDefault="00DF551B" w:rsidP="00DF551B">
      <w:pPr>
        <w:pStyle w:val="NoSpacing"/>
        <w:ind w:firstLine="709"/>
      </w:pPr>
      <w:r>
        <w:t>Mijn leven rust in de palm van Uw hand. Ik ben van U voor eeuwig.</w:t>
      </w:r>
    </w:p>
    <w:p w14:paraId="64F0D007" w14:textId="77777777" w:rsidR="00DF551B" w:rsidRDefault="00DF551B" w:rsidP="00DF551B">
      <w:pPr>
        <w:pStyle w:val="NoSpacing"/>
      </w:pPr>
    </w:p>
    <w:p w14:paraId="02F8EB27" w14:textId="1B60A042" w:rsidR="00DF551B" w:rsidRPr="00DF551B" w:rsidRDefault="00DF551B" w:rsidP="00DF551B">
      <w:pPr>
        <w:pStyle w:val="NoSpacing"/>
        <w:ind w:firstLine="709"/>
        <w:rPr>
          <w:i/>
          <w:iCs/>
        </w:rPr>
      </w:pPr>
      <w:r w:rsidRPr="00DF551B">
        <w:rPr>
          <w:i/>
          <w:iCs/>
        </w:rPr>
        <w:t>Refrein:</w:t>
      </w:r>
    </w:p>
    <w:p w14:paraId="2261F489" w14:textId="77777777" w:rsidR="00DF551B" w:rsidRDefault="00DF551B" w:rsidP="00DF551B">
      <w:pPr>
        <w:pStyle w:val="NoSpacing"/>
        <w:ind w:firstLine="709"/>
      </w:pPr>
      <w:r>
        <w:t>Jezus, ik geloof in U. Jezus, ik vertrouw op U.</w:t>
      </w:r>
    </w:p>
    <w:p w14:paraId="22EEFC8C" w14:textId="77777777" w:rsidR="00DF551B" w:rsidRDefault="00DF551B" w:rsidP="00DF551B">
      <w:pPr>
        <w:pStyle w:val="NoSpacing"/>
        <w:ind w:firstLine="709"/>
      </w:pPr>
      <w:r>
        <w:t>En de reden dat ik leef, de reden dat ik zing, bent U alleen.</w:t>
      </w:r>
    </w:p>
    <w:p w14:paraId="455B49FF" w14:textId="77777777" w:rsidR="00DF551B" w:rsidRDefault="00DF551B" w:rsidP="00DF551B">
      <w:pPr>
        <w:pStyle w:val="NoSpacing"/>
      </w:pPr>
    </w:p>
    <w:p w14:paraId="5A328BE2" w14:textId="77777777" w:rsidR="00DF551B" w:rsidRDefault="00DF551B" w:rsidP="00DF551B">
      <w:pPr>
        <w:pStyle w:val="NoSpacing"/>
        <w:ind w:firstLine="709"/>
      </w:pPr>
      <w:r>
        <w:t>Zo wandel ik heel dicht aan Uw zij, ook in mijn pijn vertroost U mij.</w:t>
      </w:r>
    </w:p>
    <w:p w14:paraId="602D4B8B" w14:textId="77777777" w:rsidR="00DF551B" w:rsidRDefault="00DF551B" w:rsidP="00DF551B">
      <w:pPr>
        <w:pStyle w:val="NoSpacing"/>
        <w:ind w:firstLine="709"/>
      </w:pPr>
      <w:r>
        <w:t>En ik vertrouw op wat U belooft; Uw woord staat vast voor eeuwig.</w:t>
      </w:r>
    </w:p>
    <w:p w14:paraId="44B809A8" w14:textId="77777777" w:rsidR="00DF551B" w:rsidRPr="00DF551B" w:rsidRDefault="00DF551B" w:rsidP="00DF551B">
      <w:pPr>
        <w:pStyle w:val="NoSpacing"/>
        <w:ind w:firstLine="709"/>
        <w:rPr>
          <w:i/>
          <w:iCs/>
        </w:rPr>
      </w:pPr>
      <w:r w:rsidRPr="00DF551B">
        <w:rPr>
          <w:i/>
          <w:iCs/>
        </w:rPr>
        <w:t>Refrein</w:t>
      </w:r>
    </w:p>
    <w:p w14:paraId="63575D07" w14:textId="77777777" w:rsidR="00DF551B" w:rsidRDefault="00DF551B" w:rsidP="00DF551B">
      <w:pPr>
        <w:pStyle w:val="NoSpacing"/>
      </w:pPr>
    </w:p>
    <w:p w14:paraId="2998BE12" w14:textId="77777777" w:rsidR="00DF551B" w:rsidRPr="00DF551B" w:rsidRDefault="00DF551B" w:rsidP="00DF551B">
      <w:pPr>
        <w:pStyle w:val="NoSpacing"/>
        <w:ind w:firstLine="709"/>
        <w:rPr>
          <w:i/>
          <w:iCs/>
        </w:rPr>
      </w:pPr>
      <w:r w:rsidRPr="00DF551B">
        <w:rPr>
          <w:i/>
          <w:iCs/>
        </w:rPr>
        <w:t>Bridge:</w:t>
      </w:r>
    </w:p>
    <w:p w14:paraId="63C07AEC" w14:textId="77777777" w:rsidR="00DF551B" w:rsidRDefault="00DF551B" w:rsidP="00DF551B">
      <w:pPr>
        <w:pStyle w:val="NoSpacing"/>
        <w:ind w:firstLine="709"/>
      </w:pPr>
      <w:r>
        <w:t>Ik aanbid U, ik aanbid U, Heer.</w:t>
      </w:r>
    </w:p>
    <w:p w14:paraId="280940B7" w14:textId="6A38AD63" w:rsidR="00DF551B" w:rsidRPr="00DF551B" w:rsidRDefault="00DF551B" w:rsidP="00DF551B">
      <w:pPr>
        <w:pStyle w:val="NoSpacing"/>
        <w:ind w:firstLine="709"/>
        <w:rPr>
          <w:i/>
          <w:iCs/>
        </w:rPr>
      </w:pPr>
      <w:r w:rsidRPr="00DF551B">
        <w:rPr>
          <w:i/>
          <w:iCs/>
        </w:rPr>
        <w:t>Refrein</w:t>
      </w:r>
    </w:p>
    <w:p w14:paraId="37BA84AA" w14:textId="05698466" w:rsidR="00927DF2" w:rsidRDefault="00927DF2" w:rsidP="000E4DC8">
      <w:pPr>
        <w:pStyle w:val="NoSpacing"/>
      </w:pPr>
    </w:p>
    <w:p w14:paraId="3C08E717" w14:textId="7C2E692F" w:rsidR="00DF551B" w:rsidRDefault="00DF551B" w:rsidP="000E4DC8">
      <w:pPr>
        <w:pStyle w:val="NoSpacing"/>
      </w:pPr>
      <w:r>
        <w:t>Belijdenis</w:t>
      </w:r>
    </w:p>
    <w:p w14:paraId="1B861D66" w14:textId="03228622" w:rsidR="00DF551B" w:rsidRDefault="00DF551B" w:rsidP="000E4DC8">
      <w:pPr>
        <w:pStyle w:val="NoSpacing"/>
      </w:pPr>
    </w:p>
    <w:p w14:paraId="5E80830B" w14:textId="6959D7F8" w:rsidR="00DF551B" w:rsidRDefault="00DF551B" w:rsidP="000E4DC8">
      <w:pPr>
        <w:pStyle w:val="NoSpacing"/>
      </w:pPr>
      <w:r>
        <w:t>Gebed, zegen en doop</w:t>
      </w:r>
    </w:p>
    <w:p w14:paraId="36BF3BB5" w14:textId="616256D5" w:rsidR="00DF551B" w:rsidRDefault="00DF551B" w:rsidP="000E4DC8">
      <w:pPr>
        <w:pStyle w:val="NoSpacing"/>
      </w:pPr>
    </w:p>
    <w:p w14:paraId="14AA1F8B" w14:textId="0CBDFA8C" w:rsidR="00DF551B" w:rsidRDefault="00DF551B" w:rsidP="000E4DC8">
      <w:pPr>
        <w:pStyle w:val="NoSpacing"/>
      </w:pPr>
      <w:r>
        <w:t>Verwelkoming</w:t>
      </w:r>
    </w:p>
    <w:p w14:paraId="6F41934A" w14:textId="41BC7432" w:rsidR="00DF551B" w:rsidRDefault="00DF551B" w:rsidP="000E4DC8">
      <w:pPr>
        <w:pStyle w:val="NoSpacing"/>
      </w:pPr>
    </w:p>
    <w:p w14:paraId="75C274CF" w14:textId="502F31C7" w:rsidR="00DF551B" w:rsidRDefault="00DF551B" w:rsidP="000E4DC8">
      <w:pPr>
        <w:pStyle w:val="NoSpacing"/>
      </w:pPr>
      <w:r>
        <w:t>Luisteren: Opwekking 798 – Houd vol</w:t>
      </w:r>
    </w:p>
    <w:p w14:paraId="354B63F7" w14:textId="77777777" w:rsidR="00DF551B" w:rsidRDefault="00DF551B" w:rsidP="00DF551B">
      <w:pPr>
        <w:pStyle w:val="NoSpacing"/>
        <w:ind w:firstLine="709"/>
      </w:pPr>
      <w:r>
        <w:t>Wij zijn het volk van God, wij zijn als vreemdelingen hier met elkaar.</w:t>
      </w:r>
    </w:p>
    <w:p w14:paraId="2846C4FC" w14:textId="77777777" w:rsidR="00DF551B" w:rsidRDefault="00DF551B" w:rsidP="00DF551B">
      <w:pPr>
        <w:pStyle w:val="NoSpacing"/>
        <w:ind w:firstLine="709"/>
      </w:pPr>
      <w:r>
        <w:t>Een leven lang te gast, er ligt een hemels vaderland voor ons klaar.</w:t>
      </w:r>
    </w:p>
    <w:p w14:paraId="3DFFD19C" w14:textId="77777777" w:rsidR="00DF551B" w:rsidRDefault="00DF551B" w:rsidP="00DF551B">
      <w:pPr>
        <w:pStyle w:val="NoSpacing"/>
        <w:ind w:firstLine="709"/>
      </w:pPr>
      <w:r>
        <w:t>Houd vol, houd vol, Hij laat niet los.</w:t>
      </w:r>
    </w:p>
    <w:p w14:paraId="1A193440" w14:textId="77777777" w:rsidR="00DF551B" w:rsidRDefault="00DF551B" w:rsidP="00DF551B">
      <w:pPr>
        <w:pStyle w:val="NoSpacing"/>
      </w:pPr>
    </w:p>
    <w:p w14:paraId="53F64847" w14:textId="77777777" w:rsidR="00DF551B" w:rsidRDefault="00DF551B" w:rsidP="00DF551B">
      <w:pPr>
        <w:pStyle w:val="NoSpacing"/>
        <w:ind w:firstLine="709"/>
      </w:pPr>
      <w:r>
        <w:t>Het is een zegetocht van heiligen en twijfelaars bij elkaar.</w:t>
      </w:r>
    </w:p>
    <w:p w14:paraId="2A3F9B25" w14:textId="77777777" w:rsidR="00DF551B" w:rsidRDefault="00DF551B" w:rsidP="00DF551B">
      <w:pPr>
        <w:pStyle w:val="NoSpacing"/>
        <w:ind w:firstLine="709"/>
      </w:pPr>
      <w:r>
        <w:t>Maar kijk, wij lopen nog, wij lopen wat God heeft beloofd achterna.</w:t>
      </w:r>
    </w:p>
    <w:p w14:paraId="652F9BA1" w14:textId="52A61F8C" w:rsidR="00DF551B" w:rsidRDefault="00DF551B" w:rsidP="00DF551B">
      <w:pPr>
        <w:pStyle w:val="NoSpacing"/>
        <w:ind w:firstLine="709"/>
      </w:pPr>
      <w:r>
        <w:t>Houd vol, houd vol, Hij laat niet los</w:t>
      </w:r>
    </w:p>
    <w:p w14:paraId="47173159" w14:textId="77777777" w:rsidR="00DF551B" w:rsidRDefault="00DF551B" w:rsidP="00DF551B">
      <w:pPr>
        <w:pStyle w:val="NoSpacing"/>
      </w:pPr>
    </w:p>
    <w:p w14:paraId="55615AEF" w14:textId="77777777" w:rsidR="00DF551B" w:rsidRDefault="00DF551B" w:rsidP="00DF551B">
      <w:pPr>
        <w:pStyle w:val="NoSpacing"/>
      </w:pPr>
    </w:p>
    <w:p w14:paraId="6E724A60" w14:textId="5FCCF860" w:rsidR="00DF551B" w:rsidRPr="00DF551B" w:rsidRDefault="00DF551B" w:rsidP="00DF551B">
      <w:pPr>
        <w:pStyle w:val="NoSpacing"/>
        <w:ind w:firstLine="709"/>
        <w:rPr>
          <w:i/>
          <w:iCs/>
        </w:rPr>
      </w:pPr>
      <w:r w:rsidRPr="00DF551B">
        <w:rPr>
          <w:i/>
          <w:iCs/>
        </w:rPr>
        <w:lastRenderedPageBreak/>
        <w:t>Refrein:</w:t>
      </w:r>
    </w:p>
    <w:p w14:paraId="319C2B61" w14:textId="77777777" w:rsidR="00DF551B" w:rsidRDefault="00DF551B" w:rsidP="00DF551B">
      <w:pPr>
        <w:pStyle w:val="NoSpacing"/>
        <w:ind w:firstLine="709"/>
      </w:pPr>
      <w:r>
        <w:t>God is voor ons, God is naast ons, God is altijd om ons heen.</w:t>
      </w:r>
    </w:p>
    <w:p w14:paraId="4F38EE4C" w14:textId="77777777" w:rsidR="00DF551B" w:rsidRDefault="00DF551B" w:rsidP="00DF551B">
      <w:pPr>
        <w:pStyle w:val="NoSpacing"/>
        <w:ind w:firstLine="709"/>
      </w:pPr>
      <w:r>
        <w:t>Laat maar komen wat hierna komt, want Hij laat ons nooit alleen.</w:t>
      </w:r>
    </w:p>
    <w:p w14:paraId="561AAD14" w14:textId="77777777" w:rsidR="00DF551B" w:rsidRDefault="00DF551B" w:rsidP="00DF551B">
      <w:pPr>
        <w:pStyle w:val="NoSpacing"/>
      </w:pPr>
    </w:p>
    <w:p w14:paraId="586EBF71" w14:textId="77777777" w:rsidR="00DF551B" w:rsidRDefault="00DF551B" w:rsidP="00DF551B">
      <w:pPr>
        <w:pStyle w:val="NoSpacing"/>
        <w:ind w:firstLine="709"/>
      </w:pPr>
      <w:r>
        <w:t>En nu wij zijn omringd door zoveel helden die ons voor zijn gegaan,</w:t>
      </w:r>
    </w:p>
    <w:p w14:paraId="2BB33076" w14:textId="77777777" w:rsidR="00DF551B" w:rsidRDefault="00DF551B" w:rsidP="00DF551B">
      <w:pPr>
        <w:pStyle w:val="NoSpacing"/>
        <w:ind w:firstLine="709"/>
      </w:pPr>
      <w:r>
        <w:t>nu geven wij niet op. Het zijn de schouders waarop wij mogen staan.</w:t>
      </w:r>
    </w:p>
    <w:p w14:paraId="1456F39D" w14:textId="77777777" w:rsidR="00DF551B" w:rsidRDefault="00DF551B" w:rsidP="00DF551B">
      <w:pPr>
        <w:pStyle w:val="NoSpacing"/>
        <w:ind w:firstLine="709"/>
      </w:pPr>
      <w:r>
        <w:t>Houd vol, houd vol, Hij laat niet los.</w:t>
      </w:r>
    </w:p>
    <w:p w14:paraId="3D957F6D" w14:textId="66CC9238" w:rsidR="00DF551B" w:rsidRPr="00DF551B" w:rsidRDefault="00DF551B" w:rsidP="00DF551B">
      <w:pPr>
        <w:pStyle w:val="NoSpacing"/>
        <w:ind w:firstLine="709"/>
        <w:rPr>
          <w:i/>
          <w:iCs/>
        </w:rPr>
      </w:pPr>
      <w:r w:rsidRPr="00DF551B">
        <w:rPr>
          <w:i/>
          <w:iCs/>
        </w:rPr>
        <w:t>Refrein</w:t>
      </w:r>
    </w:p>
    <w:p w14:paraId="01D1B651" w14:textId="654C03E3" w:rsidR="00DF551B" w:rsidRDefault="00DF551B" w:rsidP="000E4DC8">
      <w:pPr>
        <w:pStyle w:val="NoSpacing"/>
      </w:pPr>
    </w:p>
    <w:p w14:paraId="303DF9BA" w14:textId="6BD80E0B" w:rsidR="00DF551B" w:rsidRDefault="00DF551B" w:rsidP="000E4DC8">
      <w:pPr>
        <w:pStyle w:val="NoSpacing"/>
      </w:pPr>
      <w:r>
        <w:t>Luisteren: Opwekking 807 – God van licht</w:t>
      </w:r>
    </w:p>
    <w:p w14:paraId="05BEA38B" w14:textId="77777777" w:rsidR="00DF551B" w:rsidRDefault="00DF551B" w:rsidP="00DF551B">
      <w:pPr>
        <w:pStyle w:val="NoSpacing"/>
        <w:ind w:firstLine="709"/>
      </w:pPr>
      <w:r>
        <w:t>In mijn twijfels, mijn verdriet, in mijn falen ontbreekt U niet.</w:t>
      </w:r>
    </w:p>
    <w:p w14:paraId="7D94ADEC" w14:textId="77777777" w:rsidR="00DF551B" w:rsidRDefault="00DF551B" w:rsidP="00DF551B">
      <w:pPr>
        <w:pStyle w:val="NoSpacing"/>
        <w:ind w:firstLine="709"/>
      </w:pPr>
      <w:r>
        <w:t>In Uw liefde reist U mee.</w:t>
      </w:r>
    </w:p>
    <w:p w14:paraId="4BE1358D" w14:textId="77777777" w:rsidR="00DF551B" w:rsidRDefault="00DF551B" w:rsidP="00DF551B">
      <w:pPr>
        <w:pStyle w:val="NoSpacing"/>
        <w:ind w:firstLine="709"/>
      </w:pPr>
      <w:r>
        <w:t>U bent de rust als het stormt op zee (2x).</w:t>
      </w:r>
    </w:p>
    <w:p w14:paraId="19D0395E" w14:textId="77777777" w:rsidR="00DF551B" w:rsidRDefault="00DF551B" w:rsidP="00DF551B">
      <w:pPr>
        <w:pStyle w:val="NoSpacing"/>
      </w:pPr>
    </w:p>
    <w:p w14:paraId="64358823" w14:textId="77777777" w:rsidR="00DF551B" w:rsidRDefault="00DF551B" w:rsidP="00DF551B">
      <w:pPr>
        <w:pStyle w:val="NoSpacing"/>
        <w:ind w:firstLine="709"/>
      </w:pPr>
      <w:r>
        <w:t>In mijn onrust neemt U mijn hand; in mijn vragen houdt Uw Woord stand.</w:t>
      </w:r>
    </w:p>
    <w:p w14:paraId="74B4A15F" w14:textId="77777777" w:rsidR="00DF551B" w:rsidRDefault="00DF551B" w:rsidP="00DF551B">
      <w:pPr>
        <w:pStyle w:val="NoSpacing"/>
        <w:ind w:firstLine="709"/>
      </w:pPr>
      <w:r>
        <w:t>In Uw liefde reist U mee.</w:t>
      </w:r>
    </w:p>
    <w:p w14:paraId="509FA09D" w14:textId="77777777" w:rsidR="00DF551B" w:rsidRDefault="00DF551B" w:rsidP="00DF551B">
      <w:pPr>
        <w:pStyle w:val="NoSpacing"/>
        <w:ind w:firstLine="709"/>
      </w:pPr>
      <w:r>
        <w:t>U bent de rust als het stormt op zee (2x).</w:t>
      </w:r>
    </w:p>
    <w:p w14:paraId="16E17E7B" w14:textId="77777777" w:rsidR="00DF551B" w:rsidRDefault="00DF551B" w:rsidP="00DF551B">
      <w:pPr>
        <w:pStyle w:val="NoSpacing"/>
      </w:pPr>
    </w:p>
    <w:p w14:paraId="63BDE72F" w14:textId="77777777" w:rsidR="00DF551B" w:rsidRPr="00DF551B" w:rsidRDefault="00DF551B" w:rsidP="00DF551B">
      <w:pPr>
        <w:pStyle w:val="NoSpacing"/>
        <w:ind w:firstLine="709"/>
        <w:rPr>
          <w:i/>
          <w:iCs/>
        </w:rPr>
      </w:pPr>
      <w:r w:rsidRPr="00DF551B">
        <w:rPr>
          <w:i/>
          <w:iCs/>
        </w:rPr>
        <w:t>Refrein:</w:t>
      </w:r>
    </w:p>
    <w:p w14:paraId="075AE040" w14:textId="77777777" w:rsidR="00DF551B" w:rsidRDefault="00DF551B" w:rsidP="00DF551B">
      <w:pPr>
        <w:pStyle w:val="NoSpacing"/>
        <w:ind w:firstLine="709"/>
      </w:pPr>
      <w:r>
        <w:t>God van licht, wees mijn gids.</w:t>
      </w:r>
    </w:p>
    <w:p w14:paraId="4459B97D" w14:textId="77777777" w:rsidR="00DF551B" w:rsidRDefault="00DF551B" w:rsidP="00DF551B">
      <w:pPr>
        <w:pStyle w:val="NoSpacing"/>
        <w:ind w:firstLine="709"/>
      </w:pPr>
      <w:r>
        <w:t>Leid mij door het donker. Ik vertrouw op U.</w:t>
      </w:r>
    </w:p>
    <w:p w14:paraId="412DB9C4" w14:textId="77777777" w:rsidR="00DF551B" w:rsidRDefault="00DF551B" w:rsidP="00DF551B">
      <w:pPr>
        <w:pStyle w:val="NoSpacing"/>
        <w:ind w:firstLine="709"/>
      </w:pPr>
      <w:r>
        <w:t>God van licht, wees mijn gids.</w:t>
      </w:r>
    </w:p>
    <w:p w14:paraId="123C6760" w14:textId="77777777" w:rsidR="00DF551B" w:rsidRDefault="00DF551B" w:rsidP="00DF551B">
      <w:pPr>
        <w:pStyle w:val="NoSpacing"/>
        <w:ind w:firstLine="709"/>
      </w:pPr>
      <w:r>
        <w:t>Leid mij door het donker veilig naar de kust, waar U woont.</w:t>
      </w:r>
    </w:p>
    <w:p w14:paraId="3256992E" w14:textId="77777777" w:rsidR="00DF551B" w:rsidRDefault="00DF551B" w:rsidP="00DF551B">
      <w:pPr>
        <w:pStyle w:val="NoSpacing"/>
      </w:pPr>
    </w:p>
    <w:p w14:paraId="3F3F423E" w14:textId="77777777" w:rsidR="00DF551B" w:rsidRDefault="00DF551B" w:rsidP="00DF551B">
      <w:pPr>
        <w:pStyle w:val="NoSpacing"/>
        <w:ind w:firstLine="709"/>
      </w:pPr>
      <w:r>
        <w:t>Storm en golven vrees ik niet. In de morgen zing ik mijn lied.</w:t>
      </w:r>
    </w:p>
    <w:p w14:paraId="78DD17C4" w14:textId="77777777" w:rsidR="00DF551B" w:rsidRDefault="00DF551B" w:rsidP="00DF551B">
      <w:pPr>
        <w:pStyle w:val="NoSpacing"/>
        <w:ind w:firstLine="709"/>
      </w:pPr>
      <w:r>
        <w:t>In uw liefde reist U mee.</w:t>
      </w:r>
    </w:p>
    <w:p w14:paraId="54E5B2D6" w14:textId="77777777" w:rsidR="00DF551B" w:rsidRDefault="00DF551B" w:rsidP="00DF551B">
      <w:pPr>
        <w:pStyle w:val="NoSpacing"/>
        <w:ind w:firstLine="709"/>
      </w:pPr>
      <w:r>
        <w:t>U bent de rust als het stormt op zee (2x).</w:t>
      </w:r>
    </w:p>
    <w:p w14:paraId="0B0AA6AB" w14:textId="77777777" w:rsidR="00DF551B" w:rsidRPr="00DF551B" w:rsidRDefault="00DF551B" w:rsidP="00DF551B">
      <w:pPr>
        <w:pStyle w:val="NoSpacing"/>
        <w:ind w:firstLine="709"/>
        <w:rPr>
          <w:i/>
          <w:iCs/>
        </w:rPr>
      </w:pPr>
      <w:r w:rsidRPr="00DF551B">
        <w:rPr>
          <w:i/>
          <w:iCs/>
        </w:rPr>
        <w:t>Refrein</w:t>
      </w:r>
    </w:p>
    <w:p w14:paraId="32A8A951" w14:textId="77777777" w:rsidR="00DF551B" w:rsidRDefault="00DF551B" w:rsidP="00DF551B">
      <w:pPr>
        <w:pStyle w:val="NoSpacing"/>
      </w:pPr>
    </w:p>
    <w:p w14:paraId="0B744EF0" w14:textId="77777777" w:rsidR="00DF551B" w:rsidRPr="00DF551B" w:rsidRDefault="00DF551B" w:rsidP="00DF551B">
      <w:pPr>
        <w:pStyle w:val="NoSpacing"/>
        <w:ind w:firstLine="709"/>
        <w:rPr>
          <w:i/>
          <w:iCs/>
        </w:rPr>
      </w:pPr>
      <w:r w:rsidRPr="00DF551B">
        <w:rPr>
          <w:i/>
          <w:iCs/>
        </w:rPr>
        <w:t>Bridge:</w:t>
      </w:r>
    </w:p>
    <w:p w14:paraId="0804FDBF" w14:textId="77777777" w:rsidR="00DF551B" w:rsidRDefault="00DF551B" w:rsidP="00DF551B">
      <w:pPr>
        <w:pStyle w:val="NoSpacing"/>
        <w:ind w:firstLine="709"/>
      </w:pPr>
      <w:r>
        <w:t>U schijnt feller dan de sterren.</w:t>
      </w:r>
    </w:p>
    <w:p w14:paraId="42873079" w14:textId="77777777" w:rsidR="00DF551B" w:rsidRDefault="00DF551B" w:rsidP="00DF551B">
      <w:pPr>
        <w:pStyle w:val="NoSpacing"/>
        <w:ind w:firstLine="709"/>
      </w:pPr>
      <w:r>
        <w:t>Heer, U leidt ons door de storm.</w:t>
      </w:r>
    </w:p>
    <w:p w14:paraId="5A9FA4F8" w14:textId="6A48D703" w:rsidR="00DF551B" w:rsidRPr="00DF551B" w:rsidRDefault="00DF551B" w:rsidP="00DF551B">
      <w:pPr>
        <w:pStyle w:val="NoSpacing"/>
        <w:ind w:firstLine="709"/>
        <w:rPr>
          <w:i/>
          <w:iCs/>
        </w:rPr>
      </w:pPr>
      <w:r w:rsidRPr="00DF551B">
        <w:rPr>
          <w:i/>
          <w:iCs/>
        </w:rPr>
        <w:t>Refrein</w:t>
      </w:r>
    </w:p>
    <w:p w14:paraId="1502F2D4" w14:textId="77777777" w:rsidR="00DF551B" w:rsidRDefault="00DF551B" w:rsidP="00DF551B">
      <w:pPr>
        <w:pStyle w:val="NoSpacing"/>
      </w:pPr>
    </w:p>
    <w:p w14:paraId="5CCEA453" w14:textId="08425004" w:rsidR="000E4DC8" w:rsidRPr="000808FD" w:rsidRDefault="000E4DC8" w:rsidP="00DF551B">
      <w:pPr>
        <w:pStyle w:val="NoSpacing"/>
      </w:pPr>
      <w:r w:rsidRPr="000808FD">
        <w:t>Dank</w:t>
      </w:r>
      <w:r w:rsidR="004F2C6C" w:rsidRPr="000808FD">
        <w:t>gebed</w:t>
      </w:r>
      <w:r w:rsidRPr="000808FD">
        <w:t xml:space="preserve"> en voorbede</w:t>
      </w:r>
      <w:r w:rsidR="00DF551B">
        <w:t>n</w:t>
      </w:r>
      <w:r w:rsidRPr="000808FD">
        <w:tab/>
      </w:r>
    </w:p>
    <w:p w14:paraId="7E82E8C7" w14:textId="77777777" w:rsidR="000E4DC8" w:rsidRPr="000808FD" w:rsidRDefault="000E4DC8" w:rsidP="000E4DC8">
      <w:pPr>
        <w:pStyle w:val="NoSpacing"/>
      </w:pPr>
    </w:p>
    <w:p w14:paraId="629C5B1F" w14:textId="52B5F6FC" w:rsidR="00927DF2" w:rsidRPr="000808FD" w:rsidRDefault="00DF551B" w:rsidP="004F2C6C">
      <w:pPr>
        <w:pStyle w:val="NoSpacing"/>
      </w:pPr>
      <w:r>
        <w:t>Mededelingen</w:t>
      </w:r>
    </w:p>
    <w:p w14:paraId="7267E7D3" w14:textId="0EE719DF" w:rsidR="00927DF2" w:rsidRDefault="00927DF2" w:rsidP="004F2C6C">
      <w:pPr>
        <w:pStyle w:val="NoSpacing"/>
      </w:pPr>
    </w:p>
    <w:p w14:paraId="5E06AEFC" w14:textId="29D105E1" w:rsidR="004F2C6C" w:rsidRDefault="004F2C6C" w:rsidP="004F2C6C">
      <w:pPr>
        <w:pStyle w:val="NoSpacing"/>
      </w:pPr>
      <w:r w:rsidRPr="000808FD">
        <w:t>Zegen</w:t>
      </w:r>
    </w:p>
    <w:p w14:paraId="189BFDC7" w14:textId="77777777" w:rsidR="00DF551B" w:rsidRDefault="00DF551B" w:rsidP="00DF551B">
      <w:pPr>
        <w:pStyle w:val="NoSpacing"/>
        <w:ind w:left="2127" w:hanging="1418"/>
      </w:pPr>
      <w:r>
        <w:t>Voorganger:</w:t>
      </w:r>
      <w:r>
        <w:tab/>
        <w:t>De liefde van God, onze Vader, de genade van onze Heer Jezus Christus en de kracht en de nabijheid van de Heilige Geest zij met u, met jou, ja, met ons allemaal.</w:t>
      </w:r>
    </w:p>
    <w:p w14:paraId="52DB4488" w14:textId="33636E65" w:rsidR="00DF551B" w:rsidRPr="000808FD" w:rsidRDefault="00DF551B" w:rsidP="00DF551B">
      <w:pPr>
        <w:pStyle w:val="NoSpacing"/>
        <w:ind w:firstLine="709"/>
      </w:pPr>
      <w:r>
        <w:t>Allen:</w:t>
      </w:r>
      <w:r>
        <w:tab/>
      </w:r>
      <w:r>
        <w:tab/>
        <w:t>Amen.</w:t>
      </w:r>
    </w:p>
    <w:p w14:paraId="04425502" w14:textId="29ED2C6A" w:rsidR="00927DF2" w:rsidRDefault="00927DF2" w:rsidP="00927DF2">
      <w:pPr>
        <w:pStyle w:val="NoSpacing"/>
        <w:ind w:firstLine="709"/>
      </w:pPr>
      <w:bookmarkStart w:id="0" w:name="_GoBack"/>
      <w:bookmarkEnd w:id="0"/>
    </w:p>
    <w:p w14:paraId="0ACDA95D" w14:textId="77777777" w:rsidR="00DF551B" w:rsidRPr="000808FD" w:rsidRDefault="00DF551B" w:rsidP="00927DF2">
      <w:pPr>
        <w:pStyle w:val="NoSpacing"/>
        <w:ind w:firstLine="709"/>
      </w:pPr>
    </w:p>
    <w:sectPr w:rsidR="00DF551B" w:rsidRPr="000808FD" w:rsidSect="004F2C6C">
      <w:headerReference w:type="default" r:id="rId7"/>
      <w:footerReference w:type="default" r:id="rId8"/>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37845" w14:textId="77777777" w:rsidR="009D6960" w:rsidRDefault="009D6960" w:rsidP="006C0BB5">
      <w:pPr>
        <w:spacing w:after="0" w:line="240" w:lineRule="auto"/>
      </w:pPr>
      <w:r>
        <w:separator/>
      </w:r>
    </w:p>
  </w:endnote>
  <w:endnote w:type="continuationSeparator" w:id="0">
    <w:p w14:paraId="672A6EA2" w14:textId="77777777" w:rsidR="009D6960" w:rsidRDefault="009D6960" w:rsidP="006C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F768" w14:textId="4FD61D3F" w:rsidR="00616949" w:rsidRPr="009318B9" w:rsidRDefault="004F2C6C" w:rsidP="006C0BB5">
    <w:pPr>
      <w:pStyle w:val="Footer"/>
      <w:jc w:val="center"/>
      <w:rPr>
        <w:sz w:val="20"/>
      </w:rPr>
    </w:pPr>
    <w:r>
      <w:rPr>
        <w:sz w:val="20"/>
      </w:rPr>
      <w:t xml:space="preserve">Hervormde Kerk / </w:t>
    </w:r>
    <w:r w:rsidR="00616949" w:rsidRPr="009318B9">
      <w:rPr>
        <w:sz w:val="20"/>
      </w:rPr>
      <w:t xml:space="preserve">Gereformeerde Kerk </w:t>
    </w:r>
    <w:r w:rsidR="000E4DC8">
      <w:rPr>
        <w:sz w:val="20"/>
      </w:rPr>
      <w:t xml:space="preserve"> </w:t>
    </w:r>
    <w:r w:rsidR="00616949">
      <w:rPr>
        <w:sz w:val="20"/>
      </w:rPr>
      <w:t xml:space="preserve">-  </w:t>
    </w:r>
    <w:r w:rsidR="00616949" w:rsidRPr="009318B9">
      <w:rPr>
        <w:sz w:val="20"/>
      </w:rPr>
      <w:t>Genderen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83D3" w14:textId="77777777" w:rsidR="009D6960" w:rsidRDefault="009D6960" w:rsidP="006C0BB5">
      <w:pPr>
        <w:spacing w:after="0" w:line="240" w:lineRule="auto"/>
      </w:pPr>
      <w:r>
        <w:separator/>
      </w:r>
    </w:p>
  </w:footnote>
  <w:footnote w:type="continuationSeparator" w:id="0">
    <w:p w14:paraId="0C1CBCC0" w14:textId="77777777" w:rsidR="009D6960" w:rsidRDefault="009D6960" w:rsidP="006C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DB26" w14:textId="2BD4FA61" w:rsidR="00616949" w:rsidRPr="006C0BB5" w:rsidRDefault="00616949" w:rsidP="006C0BB5">
    <w:pPr>
      <w:pStyle w:val="Header"/>
      <w:jc w:val="right"/>
      <w:rPr>
        <w:b/>
      </w:rPr>
    </w:pPr>
    <w:r w:rsidRPr="006C0BB5">
      <w:rPr>
        <w:b/>
      </w:rPr>
      <w:t xml:space="preserve">Liturgie </w:t>
    </w:r>
    <w:r>
      <w:rPr>
        <w:b/>
      </w:rPr>
      <w:t xml:space="preserve">voor </w:t>
    </w:r>
    <w:r w:rsidR="00887649">
      <w:rPr>
        <w:b/>
      </w:rPr>
      <w:t>5 juli</w:t>
    </w:r>
    <w:r>
      <w:rPr>
        <w: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0D0C"/>
    <w:multiLevelType w:val="hybridMultilevel"/>
    <w:tmpl w:val="DC2ABC92"/>
    <w:lvl w:ilvl="0" w:tplc="7FF201D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2971A9"/>
    <w:multiLevelType w:val="hybridMultilevel"/>
    <w:tmpl w:val="818432CA"/>
    <w:lvl w:ilvl="0" w:tplc="A64403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2A2BFD"/>
    <w:multiLevelType w:val="hybridMultilevel"/>
    <w:tmpl w:val="B5C25756"/>
    <w:lvl w:ilvl="0" w:tplc="030C3F8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7CB015D"/>
    <w:multiLevelType w:val="hybridMultilevel"/>
    <w:tmpl w:val="74F8E94A"/>
    <w:lvl w:ilvl="0" w:tplc="46628F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8756BBD"/>
    <w:multiLevelType w:val="hybridMultilevel"/>
    <w:tmpl w:val="A20ACD3C"/>
    <w:lvl w:ilvl="0" w:tplc="CE7C0A90">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27440554"/>
    <w:multiLevelType w:val="hybridMultilevel"/>
    <w:tmpl w:val="FDD6B8FA"/>
    <w:lvl w:ilvl="0" w:tplc="98D484AA">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2B9E10CE"/>
    <w:multiLevelType w:val="hybridMultilevel"/>
    <w:tmpl w:val="012C46BA"/>
    <w:lvl w:ilvl="0" w:tplc="EEE217B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004D69"/>
    <w:multiLevelType w:val="hybridMultilevel"/>
    <w:tmpl w:val="E6088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90324B"/>
    <w:multiLevelType w:val="hybridMultilevel"/>
    <w:tmpl w:val="2690D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7A46FC"/>
    <w:multiLevelType w:val="hybridMultilevel"/>
    <w:tmpl w:val="0928A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BA58EE"/>
    <w:multiLevelType w:val="hybridMultilevel"/>
    <w:tmpl w:val="CB1EE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D60F3"/>
    <w:multiLevelType w:val="hybridMultilevel"/>
    <w:tmpl w:val="F68A91E2"/>
    <w:lvl w:ilvl="0" w:tplc="55EEFB1C">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57981A0D"/>
    <w:multiLevelType w:val="hybridMultilevel"/>
    <w:tmpl w:val="3A588DAC"/>
    <w:lvl w:ilvl="0" w:tplc="C0309C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9C553C"/>
    <w:multiLevelType w:val="hybridMultilevel"/>
    <w:tmpl w:val="D31EC7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859172E"/>
    <w:multiLevelType w:val="hybridMultilevel"/>
    <w:tmpl w:val="46163E22"/>
    <w:lvl w:ilvl="0" w:tplc="265AC1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CE6553"/>
    <w:multiLevelType w:val="hybridMultilevel"/>
    <w:tmpl w:val="00BEB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4720A"/>
    <w:multiLevelType w:val="hybridMultilevel"/>
    <w:tmpl w:val="EB465E48"/>
    <w:lvl w:ilvl="0" w:tplc="F5AC541A">
      <w:start w:val="1"/>
      <w:numFmt w:val="decimal"/>
      <w:lvlText w:val="%1."/>
      <w:lvlJc w:val="left"/>
      <w:pPr>
        <w:ind w:left="1069" w:hanging="360"/>
      </w:pPr>
      <w:rPr>
        <w:rFonts w:cs="Helvetica"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6CA25E9D"/>
    <w:multiLevelType w:val="hybridMultilevel"/>
    <w:tmpl w:val="BCE42642"/>
    <w:lvl w:ilvl="0" w:tplc="E3828F8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7A421364"/>
    <w:multiLevelType w:val="hybridMultilevel"/>
    <w:tmpl w:val="293659B8"/>
    <w:lvl w:ilvl="0" w:tplc="E4F2A88A">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17"/>
  </w:num>
  <w:num w:numId="2">
    <w:abstractNumId w:val="12"/>
  </w:num>
  <w:num w:numId="3">
    <w:abstractNumId w:val="13"/>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1"/>
  </w:num>
  <w:num w:numId="11">
    <w:abstractNumId w:val="4"/>
  </w:num>
  <w:num w:numId="12">
    <w:abstractNumId w:val="9"/>
  </w:num>
  <w:num w:numId="13">
    <w:abstractNumId w:val="3"/>
  </w:num>
  <w:num w:numId="14">
    <w:abstractNumId w:val="16"/>
  </w:num>
  <w:num w:numId="15">
    <w:abstractNumId w:val="5"/>
  </w:num>
  <w:num w:numId="16">
    <w:abstractNumId w:val="6"/>
  </w:num>
  <w:num w:numId="17">
    <w:abstractNumId w:val="19"/>
  </w:num>
  <w:num w:numId="18">
    <w:abstractNumId w:val="8"/>
  </w:num>
  <w:num w:numId="19">
    <w:abstractNumId w:val="14"/>
  </w:num>
  <w:num w:numId="20">
    <w:abstractNumId w:val="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B5"/>
    <w:rsid w:val="00002738"/>
    <w:rsid w:val="0001626A"/>
    <w:rsid w:val="0004212C"/>
    <w:rsid w:val="000424D8"/>
    <w:rsid w:val="00043E5B"/>
    <w:rsid w:val="000518BC"/>
    <w:rsid w:val="000521D5"/>
    <w:rsid w:val="000538EE"/>
    <w:rsid w:val="00054040"/>
    <w:rsid w:val="0006339C"/>
    <w:rsid w:val="000713A6"/>
    <w:rsid w:val="0007363E"/>
    <w:rsid w:val="0007414D"/>
    <w:rsid w:val="000808FD"/>
    <w:rsid w:val="000842CF"/>
    <w:rsid w:val="00085CA7"/>
    <w:rsid w:val="00094592"/>
    <w:rsid w:val="000A07BE"/>
    <w:rsid w:val="000A0E19"/>
    <w:rsid w:val="000A6B49"/>
    <w:rsid w:val="000B1E39"/>
    <w:rsid w:val="000B7477"/>
    <w:rsid w:val="000B7B50"/>
    <w:rsid w:val="000C5DA6"/>
    <w:rsid w:val="000D2141"/>
    <w:rsid w:val="000D5013"/>
    <w:rsid w:val="000E04B1"/>
    <w:rsid w:val="000E4DC8"/>
    <w:rsid w:val="000E616C"/>
    <w:rsid w:val="000F45F3"/>
    <w:rsid w:val="00104C1D"/>
    <w:rsid w:val="00111DC8"/>
    <w:rsid w:val="00113F53"/>
    <w:rsid w:val="0011631E"/>
    <w:rsid w:val="00116854"/>
    <w:rsid w:val="00121E94"/>
    <w:rsid w:val="00124791"/>
    <w:rsid w:val="00124E02"/>
    <w:rsid w:val="00127086"/>
    <w:rsid w:val="00144448"/>
    <w:rsid w:val="00145998"/>
    <w:rsid w:val="00153B74"/>
    <w:rsid w:val="001542F7"/>
    <w:rsid w:val="00157FE7"/>
    <w:rsid w:val="00162F18"/>
    <w:rsid w:val="0017657A"/>
    <w:rsid w:val="0018420F"/>
    <w:rsid w:val="00185A28"/>
    <w:rsid w:val="00191068"/>
    <w:rsid w:val="00191F38"/>
    <w:rsid w:val="00192DE1"/>
    <w:rsid w:val="001937BD"/>
    <w:rsid w:val="001B2724"/>
    <w:rsid w:val="001B6521"/>
    <w:rsid w:val="001C3EBC"/>
    <w:rsid w:val="001C658D"/>
    <w:rsid w:val="001D52A4"/>
    <w:rsid w:val="001F2349"/>
    <w:rsid w:val="001F6FE7"/>
    <w:rsid w:val="001F79CD"/>
    <w:rsid w:val="00202C06"/>
    <w:rsid w:val="0021249C"/>
    <w:rsid w:val="00221792"/>
    <w:rsid w:val="00222148"/>
    <w:rsid w:val="00233D29"/>
    <w:rsid w:val="002364EC"/>
    <w:rsid w:val="00250504"/>
    <w:rsid w:val="00251DC7"/>
    <w:rsid w:val="00254742"/>
    <w:rsid w:val="00261BA7"/>
    <w:rsid w:val="00262BBE"/>
    <w:rsid w:val="00264F90"/>
    <w:rsid w:val="002751C6"/>
    <w:rsid w:val="002752CE"/>
    <w:rsid w:val="00283A47"/>
    <w:rsid w:val="00285635"/>
    <w:rsid w:val="00294FDF"/>
    <w:rsid w:val="002B7305"/>
    <w:rsid w:val="002C7111"/>
    <w:rsid w:val="002D0A36"/>
    <w:rsid w:val="002D3FDF"/>
    <w:rsid w:val="002E5658"/>
    <w:rsid w:val="002F6A5A"/>
    <w:rsid w:val="002F7F72"/>
    <w:rsid w:val="003040FB"/>
    <w:rsid w:val="00304609"/>
    <w:rsid w:val="00312EB3"/>
    <w:rsid w:val="00316445"/>
    <w:rsid w:val="00317581"/>
    <w:rsid w:val="0034383D"/>
    <w:rsid w:val="00344E89"/>
    <w:rsid w:val="00355130"/>
    <w:rsid w:val="00357E75"/>
    <w:rsid w:val="0038138C"/>
    <w:rsid w:val="00390603"/>
    <w:rsid w:val="00392031"/>
    <w:rsid w:val="003931DA"/>
    <w:rsid w:val="003963CC"/>
    <w:rsid w:val="003A461E"/>
    <w:rsid w:val="003B60EE"/>
    <w:rsid w:val="003D7EBB"/>
    <w:rsid w:val="003E0655"/>
    <w:rsid w:val="003E446D"/>
    <w:rsid w:val="003F1701"/>
    <w:rsid w:val="003F472E"/>
    <w:rsid w:val="003F7D58"/>
    <w:rsid w:val="00404053"/>
    <w:rsid w:val="00412246"/>
    <w:rsid w:val="00413EB8"/>
    <w:rsid w:val="00415ADC"/>
    <w:rsid w:val="004171C5"/>
    <w:rsid w:val="0042026C"/>
    <w:rsid w:val="0042771A"/>
    <w:rsid w:val="00434DEF"/>
    <w:rsid w:val="004357FC"/>
    <w:rsid w:val="00445B61"/>
    <w:rsid w:val="00454F6F"/>
    <w:rsid w:val="00465540"/>
    <w:rsid w:val="0046721A"/>
    <w:rsid w:val="00470F4A"/>
    <w:rsid w:val="00470FCB"/>
    <w:rsid w:val="00472A85"/>
    <w:rsid w:val="00480C4C"/>
    <w:rsid w:val="00484477"/>
    <w:rsid w:val="00495379"/>
    <w:rsid w:val="0049582A"/>
    <w:rsid w:val="00495BC9"/>
    <w:rsid w:val="004A129B"/>
    <w:rsid w:val="004A1EF0"/>
    <w:rsid w:val="004A3C64"/>
    <w:rsid w:val="004B05EF"/>
    <w:rsid w:val="004B1DA1"/>
    <w:rsid w:val="004B2ED8"/>
    <w:rsid w:val="004B52B0"/>
    <w:rsid w:val="004C58FC"/>
    <w:rsid w:val="004D52D5"/>
    <w:rsid w:val="004D7502"/>
    <w:rsid w:val="004E5D07"/>
    <w:rsid w:val="004F1EEC"/>
    <w:rsid w:val="004F2C6C"/>
    <w:rsid w:val="004F51DF"/>
    <w:rsid w:val="004F73E0"/>
    <w:rsid w:val="00501C5E"/>
    <w:rsid w:val="00506D41"/>
    <w:rsid w:val="0051441B"/>
    <w:rsid w:val="00515F9A"/>
    <w:rsid w:val="005165D0"/>
    <w:rsid w:val="00530D03"/>
    <w:rsid w:val="00530F37"/>
    <w:rsid w:val="005538E1"/>
    <w:rsid w:val="0055454D"/>
    <w:rsid w:val="0056070B"/>
    <w:rsid w:val="00564D72"/>
    <w:rsid w:val="00576AF8"/>
    <w:rsid w:val="00581653"/>
    <w:rsid w:val="005871C2"/>
    <w:rsid w:val="005921CB"/>
    <w:rsid w:val="00594B34"/>
    <w:rsid w:val="005A1B3B"/>
    <w:rsid w:val="005B33B2"/>
    <w:rsid w:val="005B589B"/>
    <w:rsid w:val="005B5DA4"/>
    <w:rsid w:val="005C24B2"/>
    <w:rsid w:val="005C37CB"/>
    <w:rsid w:val="005D41A9"/>
    <w:rsid w:val="005D4B63"/>
    <w:rsid w:val="005E087C"/>
    <w:rsid w:val="005E1A19"/>
    <w:rsid w:val="005E22DA"/>
    <w:rsid w:val="005E418C"/>
    <w:rsid w:val="005E68DA"/>
    <w:rsid w:val="005F64D9"/>
    <w:rsid w:val="00601F11"/>
    <w:rsid w:val="006021BC"/>
    <w:rsid w:val="006125CB"/>
    <w:rsid w:val="00615375"/>
    <w:rsid w:val="00616949"/>
    <w:rsid w:val="006415C2"/>
    <w:rsid w:val="00645F1F"/>
    <w:rsid w:val="006525F4"/>
    <w:rsid w:val="006562B3"/>
    <w:rsid w:val="00666EA9"/>
    <w:rsid w:val="00670F93"/>
    <w:rsid w:val="00671C80"/>
    <w:rsid w:val="006746E9"/>
    <w:rsid w:val="00674DE9"/>
    <w:rsid w:val="00674F60"/>
    <w:rsid w:val="00675054"/>
    <w:rsid w:val="006773FD"/>
    <w:rsid w:val="00682C7B"/>
    <w:rsid w:val="00686641"/>
    <w:rsid w:val="006870C5"/>
    <w:rsid w:val="006941AB"/>
    <w:rsid w:val="0069619D"/>
    <w:rsid w:val="006A0113"/>
    <w:rsid w:val="006A2E79"/>
    <w:rsid w:val="006B414C"/>
    <w:rsid w:val="006B69F4"/>
    <w:rsid w:val="006C0BB5"/>
    <w:rsid w:val="006C27A6"/>
    <w:rsid w:val="006C2F34"/>
    <w:rsid w:val="006C53B7"/>
    <w:rsid w:val="006C5489"/>
    <w:rsid w:val="006D0AE5"/>
    <w:rsid w:val="006E04E4"/>
    <w:rsid w:val="006E4CB3"/>
    <w:rsid w:val="006E5A51"/>
    <w:rsid w:val="006F2402"/>
    <w:rsid w:val="006F3A9E"/>
    <w:rsid w:val="006F7127"/>
    <w:rsid w:val="00700EAF"/>
    <w:rsid w:val="007024DE"/>
    <w:rsid w:val="00703A14"/>
    <w:rsid w:val="00703CD9"/>
    <w:rsid w:val="0070548C"/>
    <w:rsid w:val="00705B0E"/>
    <w:rsid w:val="007069F7"/>
    <w:rsid w:val="0071331F"/>
    <w:rsid w:val="007143A7"/>
    <w:rsid w:val="007170D8"/>
    <w:rsid w:val="007210A1"/>
    <w:rsid w:val="007219D6"/>
    <w:rsid w:val="00735FE1"/>
    <w:rsid w:val="0074018A"/>
    <w:rsid w:val="00747145"/>
    <w:rsid w:val="007651E6"/>
    <w:rsid w:val="007727EC"/>
    <w:rsid w:val="007852AF"/>
    <w:rsid w:val="00793146"/>
    <w:rsid w:val="007A16BA"/>
    <w:rsid w:val="007A367F"/>
    <w:rsid w:val="007A437C"/>
    <w:rsid w:val="007B2432"/>
    <w:rsid w:val="007B75E4"/>
    <w:rsid w:val="007C143E"/>
    <w:rsid w:val="007C48A6"/>
    <w:rsid w:val="007C7466"/>
    <w:rsid w:val="007C7D19"/>
    <w:rsid w:val="007D046E"/>
    <w:rsid w:val="007E039B"/>
    <w:rsid w:val="007E269E"/>
    <w:rsid w:val="007E7B63"/>
    <w:rsid w:val="007F7DE9"/>
    <w:rsid w:val="00802490"/>
    <w:rsid w:val="00803909"/>
    <w:rsid w:val="00805928"/>
    <w:rsid w:val="00810712"/>
    <w:rsid w:val="008154C1"/>
    <w:rsid w:val="008200D8"/>
    <w:rsid w:val="008351E5"/>
    <w:rsid w:val="00835C8C"/>
    <w:rsid w:val="008369D9"/>
    <w:rsid w:val="00842251"/>
    <w:rsid w:val="00842CB7"/>
    <w:rsid w:val="00851511"/>
    <w:rsid w:val="00862388"/>
    <w:rsid w:val="0086286B"/>
    <w:rsid w:val="00863DB4"/>
    <w:rsid w:val="00871BD7"/>
    <w:rsid w:val="0087506B"/>
    <w:rsid w:val="00876ABB"/>
    <w:rsid w:val="0088057E"/>
    <w:rsid w:val="00887649"/>
    <w:rsid w:val="00893C69"/>
    <w:rsid w:val="00896215"/>
    <w:rsid w:val="008A5347"/>
    <w:rsid w:val="008A569C"/>
    <w:rsid w:val="008B715E"/>
    <w:rsid w:val="008C26A4"/>
    <w:rsid w:val="008C73C2"/>
    <w:rsid w:val="008C7A4B"/>
    <w:rsid w:val="008D2CE5"/>
    <w:rsid w:val="008D3DB1"/>
    <w:rsid w:val="008D71D9"/>
    <w:rsid w:val="008F17BB"/>
    <w:rsid w:val="008F65CD"/>
    <w:rsid w:val="00905C1F"/>
    <w:rsid w:val="00911AFC"/>
    <w:rsid w:val="009148C2"/>
    <w:rsid w:val="00925131"/>
    <w:rsid w:val="00927DF2"/>
    <w:rsid w:val="009318B9"/>
    <w:rsid w:val="00932C8A"/>
    <w:rsid w:val="00932D9C"/>
    <w:rsid w:val="00935110"/>
    <w:rsid w:val="00940791"/>
    <w:rsid w:val="00951561"/>
    <w:rsid w:val="009610DB"/>
    <w:rsid w:val="009670AC"/>
    <w:rsid w:val="00976701"/>
    <w:rsid w:val="0098290F"/>
    <w:rsid w:val="00991BBD"/>
    <w:rsid w:val="009979AC"/>
    <w:rsid w:val="00997BAA"/>
    <w:rsid w:val="009A3AD1"/>
    <w:rsid w:val="009B3DCB"/>
    <w:rsid w:val="009C1F13"/>
    <w:rsid w:val="009C474A"/>
    <w:rsid w:val="009C7D15"/>
    <w:rsid w:val="009D56FA"/>
    <w:rsid w:val="009D6290"/>
    <w:rsid w:val="009D6960"/>
    <w:rsid w:val="009E1F66"/>
    <w:rsid w:val="009E3763"/>
    <w:rsid w:val="009E5240"/>
    <w:rsid w:val="009F0C86"/>
    <w:rsid w:val="009F67C3"/>
    <w:rsid w:val="00A0156B"/>
    <w:rsid w:val="00A022AD"/>
    <w:rsid w:val="00A02756"/>
    <w:rsid w:val="00A11AD1"/>
    <w:rsid w:val="00A14444"/>
    <w:rsid w:val="00A26565"/>
    <w:rsid w:val="00A3652D"/>
    <w:rsid w:val="00A56FE9"/>
    <w:rsid w:val="00A6468F"/>
    <w:rsid w:val="00AA2F2A"/>
    <w:rsid w:val="00AA37D2"/>
    <w:rsid w:val="00AA7134"/>
    <w:rsid w:val="00AA714B"/>
    <w:rsid w:val="00AB048C"/>
    <w:rsid w:val="00AB538D"/>
    <w:rsid w:val="00AC04CA"/>
    <w:rsid w:val="00AD187B"/>
    <w:rsid w:val="00AE3005"/>
    <w:rsid w:val="00AF4BE3"/>
    <w:rsid w:val="00B02C48"/>
    <w:rsid w:val="00B04871"/>
    <w:rsid w:val="00B04A34"/>
    <w:rsid w:val="00B139DF"/>
    <w:rsid w:val="00B22637"/>
    <w:rsid w:val="00B22EBA"/>
    <w:rsid w:val="00B2301D"/>
    <w:rsid w:val="00B30BEB"/>
    <w:rsid w:val="00B322B7"/>
    <w:rsid w:val="00B33815"/>
    <w:rsid w:val="00B34A24"/>
    <w:rsid w:val="00B3511B"/>
    <w:rsid w:val="00B428A2"/>
    <w:rsid w:val="00B43A07"/>
    <w:rsid w:val="00B50AF9"/>
    <w:rsid w:val="00B57E60"/>
    <w:rsid w:val="00B655D1"/>
    <w:rsid w:val="00B6584C"/>
    <w:rsid w:val="00B70AAC"/>
    <w:rsid w:val="00B71622"/>
    <w:rsid w:val="00B7181B"/>
    <w:rsid w:val="00B739CE"/>
    <w:rsid w:val="00B91352"/>
    <w:rsid w:val="00B9545E"/>
    <w:rsid w:val="00B963F1"/>
    <w:rsid w:val="00BB3F10"/>
    <w:rsid w:val="00BB47D1"/>
    <w:rsid w:val="00BB6EFD"/>
    <w:rsid w:val="00BB75BF"/>
    <w:rsid w:val="00BC04AB"/>
    <w:rsid w:val="00BC0B5B"/>
    <w:rsid w:val="00BC3528"/>
    <w:rsid w:val="00BC35CE"/>
    <w:rsid w:val="00BC4050"/>
    <w:rsid w:val="00BC55E4"/>
    <w:rsid w:val="00BE56D8"/>
    <w:rsid w:val="00BE7DFD"/>
    <w:rsid w:val="00BF4894"/>
    <w:rsid w:val="00C0459A"/>
    <w:rsid w:val="00C12E14"/>
    <w:rsid w:val="00C21F30"/>
    <w:rsid w:val="00C223E4"/>
    <w:rsid w:val="00C2417E"/>
    <w:rsid w:val="00C24449"/>
    <w:rsid w:val="00C26E82"/>
    <w:rsid w:val="00C33714"/>
    <w:rsid w:val="00C3505E"/>
    <w:rsid w:val="00C35BF5"/>
    <w:rsid w:val="00C37E4E"/>
    <w:rsid w:val="00C412A0"/>
    <w:rsid w:val="00C41692"/>
    <w:rsid w:val="00C45528"/>
    <w:rsid w:val="00C459E8"/>
    <w:rsid w:val="00C47CBE"/>
    <w:rsid w:val="00C66A49"/>
    <w:rsid w:val="00C730B1"/>
    <w:rsid w:val="00C8626F"/>
    <w:rsid w:val="00CA2486"/>
    <w:rsid w:val="00CA3010"/>
    <w:rsid w:val="00CA417A"/>
    <w:rsid w:val="00CB0B80"/>
    <w:rsid w:val="00CB1614"/>
    <w:rsid w:val="00CB6D56"/>
    <w:rsid w:val="00CC3392"/>
    <w:rsid w:val="00CC36BD"/>
    <w:rsid w:val="00CD0F9B"/>
    <w:rsid w:val="00CD1803"/>
    <w:rsid w:val="00CD1CE9"/>
    <w:rsid w:val="00CD6511"/>
    <w:rsid w:val="00CD7B1F"/>
    <w:rsid w:val="00CE1A52"/>
    <w:rsid w:val="00CE7136"/>
    <w:rsid w:val="00CF0B89"/>
    <w:rsid w:val="00D04C6B"/>
    <w:rsid w:val="00D171BF"/>
    <w:rsid w:val="00D30734"/>
    <w:rsid w:val="00D37051"/>
    <w:rsid w:val="00D51694"/>
    <w:rsid w:val="00D52664"/>
    <w:rsid w:val="00D567E8"/>
    <w:rsid w:val="00D65053"/>
    <w:rsid w:val="00D666E5"/>
    <w:rsid w:val="00D672C4"/>
    <w:rsid w:val="00D70343"/>
    <w:rsid w:val="00D7130D"/>
    <w:rsid w:val="00D8136E"/>
    <w:rsid w:val="00D8290B"/>
    <w:rsid w:val="00D864BD"/>
    <w:rsid w:val="00DB237E"/>
    <w:rsid w:val="00DB2D16"/>
    <w:rsid w:val="00DB5AA5"/>
    <w:rsid w:val="00DC2A3D"/>
    <w:rsid w:val="00DD0034"/>
    <w:rsid w:val="00DD1861"/>
    <w:rsid w:val="00DD494D"/>
    <w:rsid w:val="00DE055E"/>
    <w:rsid w:val="00DF3EDF"/>
    <w:rsid w:val="00DF551B"/>
    <w:rsid w:val="00DF692A"/>
    <w:rsid w:val="00DF7617"/>
    <w:rsid w:val="00E0063B"/>
    <w:rsid w:val="00E01256"/>
    <w:rsid w:val="00E0149B"/>
    <w:rsid w:val="00E17F17"/>
    <w:rsid w:val="00E21236"/>
    <w:rsid w:val="00E26D3F"/>
    <w:rsid w:val="00E26D5A"/>
    <w:rsid w:val="00E27F09"/>
    <w:rsid w:val="00E30A37"/>
    <w:rsid w:val="00E33F9C"/>
    <w:rsid w:val="00E40257"/>
    <w:rsid w:val="00E41A21"/>
    <w:rsid w:val="00E43499"/>
    <w:rsid w:val="00E4392A"/>
    <w:rsid w:val="00E449BF"/>
    <w:rsid w:val="00E4579E"/>
    <w:rsid w:val="00E52032"/>
    <w:rsid w:val="00E54AB2"/>
    <w:rsid w:val="00E63B09"/>
    <w:rsid w:val="00E63E87"/>
    <w:rsid w:val="00E6419F"/>
    <w:rsid w:val="00E70A72"/>
    <w:rsid w:val="00E770FD"/>
    <w:rsid w:val="00E775A1"/>
    <w:rsid w:val="00E80DDA"/>
    <w:rsid w:val="00E841B1"/>
    <w:rsid w:val="00E878FD"/>
    <w:rsid w:val="00E927AC"/>
    <w:rsid w:val="00EA129B"/>
    <w:rsid w:val="00EA172E"/>
    <w:rsid w:val="00EA45D2"/>
    <w:rsid w:val="00EA5C0D"/>
    <w:rsid w:val="00EA6EB3"/>
    <w:rsid w:val="00EA7019"/>
    <w:rsid w:val="00EB08D3"/>
    <w:rsid w:val="00EB0D91"/>
    <w:rsid w:val="00EB7372"/>
    <w:rsid w:val="00EC022C"/>
    <w:rsid w:val="00EC3FAE"/>
    <w:rsid w:val="00EC5C7C"/>
    <w:rsid w:val="00ED0D81"/>
    <w:rsid w:val="00ED2BD7"/>
    <w:rsid w:val="00ED45DE"/>
    <w:rsid w:val="00ED75B4"/>
    <w:rsid w:val="00EE4742"/>
    <w:rsid w:val="00EE532A"/>
    <w:rsid w:val="00EF3D3E"/>
    <w:rsid w:val="00EF6BD6"/>
    <w:rsid w:val="00EF762D"/>
    <w:rsid w:val="00F04CF5"/>
    <w:rsid w:val="00F12980"/>
    <w:rsid w:val="00F1546F"/>
    <w:rsid w:val="00F274D0"/>
    <w:rsid w:val="00F2770F"/>
    <w:rsid w:val="00F2795D"/>
    <w:rsid w:val="00F31748"/>
    <w:rsid w:val="00F35B2A"/>
    <w:rsid w:val="00F35BC2"/>
    <w:rsid w:val="00F3706F"/>
    <w:rsid w:val="00F374BC"/>
    <w:rsid w:val="00F53322"/>
    <w:rsid w:val="00F53E32"/>
    <w:rsid w:val="00F61AD8"/>
    <w:rsid w:val="00F63545"/>
    <w:rsid w:val="00F6392E"/>
    <w:rsid w:val="00F76C82"/>
    <w:rsid w:val="00F816BA"/>
    <w:rsid w:val="00F93B6D"/>
    <w:rsid w:val="00F94CAE"/>
    <w:rsid w:val="00F96419"/>
    <w:rsid w:val="00FA4BC4"/>
    <w:rsid w:val="00FB14E1"/>
    <w:rsid w:val="00FC313F"/>
    <w:rsid w:val="00FC5044"/>
    <w:rsid w:val="00FD39A0"/>
    <w:rsid w:val="00FD508E"/>
    <w:rsid w:val="00FE3A59"/>
    <w:rsid w:val="00FF0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5745"/>
  <w15:docId w15:val="{C240F168-0F13-423F-84A9-3DFC3E6C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B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0BB5"/>
  </w:style>
  <w:style w:type="paragraph" w:styleId="Footer">
    <w:name w:val="footer"/>
    <w:basedOn w:val="Normal"/>
    <w:link w:val="FooterChar"/>
    <w:uiPriority w:val="99"/>
    <w:unhideWhenUsed/>
    <w:rsid w:val="006C0B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0BB5"/>
  </w:style>
  <w:style w:type="character" w:styleId="Hyperlink">
    <w:name w:val="Hyperlink"/>
    <w:basedOn w:val="DefaultParagraphFont"/>
    <w:uiPriority w:val="99"/>
    <w:unhideWhenUsed/>
    <w:rsid w:val="00F2770F"/>
    <w:rPr>
      <w:color w:val="0000FF" w:themeColor="hyperlink"/>
      <w:u w:val="single"/>
    </w:rPr>
  </w:style>
  <w:style w:type="paragraph" w:styleId="ListParagraph">
    <w:name w:val="List Paragraph"/>
    <w:basedOn w:val="Normal"/>
    <w:uiPriority w:val="34"/>
    <w:qFormat/>
    <w:rsid w:val="00445B61"/>
    <w:pPr>
      <w:spacing w:after="160" w:line="259" w:lineRule="auto"/>
      <w:ind w:left="720"/>
      <w:contextualSpacing/>
    </w:pPr>
  </w:style>
  <w:style w:type="table" w:styleId="TableGrid">
    <w:name w:val="Table Grid"/>
    <w:basedOn w:val="TableNormal"/>
    <w:uiPriority w:val="39"/>
    <w:rsid w:val="000D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2F34"/>
    <w:pPr>
      <w:spacing w:after="0" w:line="240" w:lineRule="auto"/>
    </w:pPr>
  </w:style>
  <w:style w:type="paragraph" w:styleId="BalloonText">
    <w:name w:val="Balloon Text"/>
    <w:basedOn w:val="Normal"/>
    <w:link w:val="BalloonTextChar"/>
    <w:uiPriority w:val="99"/>
    <w:semiHidden/>
    <w:unhideWhenUsed/>
    <w:rsid w:val="006C2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F34"/>
    <w:rPr>
      <w:rFonts w:ascii="Tahoma" w:hAnsi="Tahoma" w:cs="Tahoma"/>
      <w:sz w:val="16"/>
      <w:szCs w:val="16"/>
    </w:rPr>
  </w:style>
  <w:style w:type="paragraph" w:customStyle="1" w:styleId="q">
    <w:name w:val="q"/>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rse-span">
    <w:name w:val="verse-span"/>
    <w:basedOn w:val="DefaultParagraphFont"/>
    <w:rsid w:val="00EC5C7C"/>
  </w:style>
  <w:style w:type="character" w:customStyle="1" w:styleId="v">
    <w:name w:val="v"/>
    <w:basedOn w:val="DefaultParagraphFont"/>
    <w:rsid w:val="00EC5C7C"/>
  </w:style>
  <w:style w:type="paragraph" w:customStyle="1" w:styleId="q2">
    <w:name w:val="q2"/>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q3">
    <w:name w:val="q3"/>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932C8A"/>
    <w:rPr>
      <w:i/>
      <w:iCs/>
    </w:rPr>
  </w:style>
  <w:style w:type="paragraph" w:styleId="NormalWeb">
    <w:name w:val="Normal (Web)"/>
    <w:basedOn w:val="Normal"/>
    <w:uiPriority w:val="99"/>
    <w:unhideWhenUsed/>
    <w:rsid w:val="00EC3F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d">
    <w:name w:val="nd"/>
    <w:basedOn w:val="DefaultParagraphFont"/>
    <w:rsid w:val="00E41A21"/>
  </w:style>
  <w:style w:type="paragraph" w:styleId="HTMLPreformatted">
    <w:name w:val="HTML Preformatted"/>
    <w:basedOn w:val="Normal"/>
    <w:link w:val="HTMLPreformattedChar"/>
    <w:uiPriority w:val="99"/>
    <w:semiHidden/>
    <w:unhideWhenUsed/>
    <w:rsid w:val="000E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0E4DC8"/>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3868">
      <w:bodyDiv w:val="1"/>
      <w:marLeft w:val="0"/>
      <w:marRight w:val="0"/>
      <w:marTop w:val="0"/>
      <w:marBottom w:val="0"/>
      <w:divBdr>
        <w:top w:val="none" w:sz="0" w:space="0" w:color="auto"/>
        <w:left w:val="none" w:sz="0" w:space="0" w:color="auto"/>
        <w:bottom w:val="none" w:sz="0" w:space="0" w:color="auto"/>
        <w:right w:val="none" w:sz="0" w:space="0" w:color="auto"/>
      </w:divBdr>
    </w:div>
    <w:div w:id="71703554">
      <w:bodyDiv w:val="1"/>
      <w:marLeft w:val="0"/>
      <w:marRight w:val="0"/>
      <w:marTop w:val="0"/>
      <w:marBottom w:val="0"/>
      <w:divBdr>
        <w:top w:val="none" w:sz="0" w:space="0" w:color="auto"/>
        <w:left w:val="none" w:sz="0" w:space="0" w:color="auto"/>
        <w:bottom w:val="none" w:sz="0" w:space="0" w:color="auto"/>
        <w:right w:val="none" w:sz="0" w:space="0" w:color="auto"/>
      </w:divBdr>
    </w:div>
    <w:div w:id="95634607">
      <w:bodyDiv w:val="1"/>
      <w:marLeft w:val="0"/>
      <w:marRight w:val="0"/>
      <w:marTop w:val="0"/>
      <w:marBottom w:val="0"/>
      <w:divBdr>
        <w:top w:val="none" w:sz="0" w:space="0" w:color="auto"/>
        <w:left w:val="none" w:sz="0" w:space="0" w:color="auto"/>
        <w:bottom w:val="none" w:sz="0" w:space="0" w:color="auto"/>
        <w:right w:val="none" w:sz="0" w:space="0" w:color="auto"/>
      </w:divBdr>
    </w:div>
    <w:div w:id="98372794">
      <w:bodyDiv w:val="1"/>
      <w:marLeft w:val="0"/>
      <w:marRight w:val="0"/>
      <w:marTop w:val="0"/>
      <w:marBottom w:val="0"/>
      <w:divBdr>
        <w:top w:val="none" w:sz="0" w:space="0" w:color="auto"/>
        <w:left w:val="none" w:sz="0" w:space="0" w:color="auto"/>
        <w:bottom w:val="none" w:sz="0" w:space="0" w:color="auto"/>
        <w:right w:val="none" w:sz="0" w:space="0" w:color="auto"/>
      </w:divBdr>
    </w:div>
    <w:div w:id="98526575">
      <w:bodyDiv w:val="1"/>
      <w:marLeft w:val="0"/>
      <w:marRight w:val="0"/>
      <w:marTop w:val="0"/>
      <w:marBottom w:val="0"/>
      <w:divBdr>
        <w:top w:val="none" w:sz="0" w:space="0" w:color="auto"/>
        <w:left w:val="none" w:sz="0" w:space="0" w:color="auto"/>
        <w:bottom w:val="none" w:sz="0" w:space="0" w:color="auto"/>
        <w:right w:val="none" w:sz="0" w:space="0" w:color="auto"/>
      </w:divBdr>
    </w:div>
    <w:div w:id="114956226">
      <w:bodyDiv w:val="1"/>
      <w:marLeft w:val="0"/>
      <w:marRight w:val="0"/>
      <w:marTop w:val="0"/>
      <w:marBottom w:val="0"/>
      <w:divBdr>
        <w:top w:val="none" w:sz="0" w:space="0" w:color="auto"/>
        <w:left w:val="none" w:sz="0" w:space="0" w:color="auto"/>
        <w:bottom w:val="none" w:sz="0" w:space="0" w:color="auto"/>
        <w:right w:val="none" w:sz="0" w:space="0" w:color="auto"/>
      </w:divBdr>
    </w:div>
    <w:div w:id="154691149">
      <w:bodyDiv w:val="1"/>
      <w:marLeft w:val="0"/>
      <w:marRight w:val="0"/>
      <w:marTop w:val="0"/>
      <w:marBottom w:val="0"/>
      <w:divBdr>
        <w:top w:val="none" w:sz="0" w:space="0" w:color="auto"/>
        <w:left w:val="none" w:sz="0" w:space="0" w:color="auto"/>
        <w:bottom w:val="none" w:sz="0" w:space="0" w:color="auto"/>
        <w:right w:val="none" w:sz="0" w:space="0" w:color="auto"/>
      </w:divBdr>
    </w:div>
    <w:div w:id="182670295">
      <w:bodyDiv w:val="1"/>
      <w:marLeft w:val="0"/>
      <w:marRight w:val="0"/>
      <w:marTop w:val="0"/>
      <w:marBottom w:val="0"/>
      <w:divBdr>
        <w:top w:val="none" w:sz="0" w:space="0" w:color="auto"/>
        <w:left w:val="none" w:sz="0" w:space="0" w:color="auto"/>
        <w:bottom w:val="none" w:sz="0" w:space="0" w:color="auto"/>
        <w:right w:val="none" w:sz="0" w:space="0" w:color="auto"/>
      </w:divBdr>
    </w:div>
    <w:div w:id="184027933">
      <w:bodyDiv w:val="1"/>
      <w:marLeft w:val="0"/>
      <w:marRight w:val="0"/>
      <w:marTop w:val="0"/>
      <w:marBottom w:val="0"/>
      <w:divBdr>
        <w:top w:val="none" w:sz="0" w:space="0" w:color="auto"/>
        <w:left w:val="none" w:sz="0" w:space="0" w:color="auto"/>
        <w:bottom w:val="none" w:sz="0" w:space="0" w:color="auto"/>
        <w:right w:val="none" w:sz="0" w:space="0" w:color="auto"/>
      </w:divBdr>
      <w:divsChild>
        <w:div w:id="853227347">
          <w:marLeft w:val="0"/>
          <w:marRight w:val="0"/>
          <w:marTop w:val="0"/>
          <w:marBottom w:val="0"/>
          <w:divBdr>
            <w:top w:val="none" w:sz="0" w:space="0" w:color="auto"/>
            <w:left w:val="none" w:sz="0" w:space="0" w:color="auto"/>
            <w:bottom w:val="none" w:sz="0" w:space="0" w:color="auto"/>
            <w:right w:val="none" w:sz="0" w:space="0" w:color="auto"/>
          </w:divBdr>
          <w:divsChild>
            <w:div w:id="209461979">
              <w:marLeft w:val="0"/>
              <w:marRight w:val="0"/>
              <w:marTop w:val="0"/>
              <w:marBottom w:val="0"/>
              <w:divBdr>
                <w:top w:val="none" w:sz="0" w:space="0" w:color="auto"/>
                <w:left w:val="none" w:sz="0" w:space="0" w:color="auto"/>
                <w:bottom w:val="none" w:sz="0" w:space="0" w:color="auto"/>
                <w:right w:val="none" w:sz="0" w:space="0" w:color="auto"/>
              </w:divBdr>
              <w:divsChild>
                <w:div w:id="1231888146">
                  <w:marLeft w:val="0"/>
                  <w:marRight w:val="0"/>
                  <w:marTop w:val="0"/>
                  <w:marBottom w:val="0"/>
                  <w:divBdr>
                    <w:top w:val="none" w:sz="0" w:space="0" w:color="auto"/>
                    <w:left w:val="none" w:sz="0" w:space="0" w:color="auto"/>
                    <w:bottom w:val="none" w:sz="0" w:space="0" w:color="auto"/>
                    <w:right w:val="none" w:sz="0" w:space="0" w:color="auto"/>
                  </w:divBdr>
                  <w:divsChild>
                    <w:div w:id="2136832484">
                      <w:marLeft w:val="0"/>
                      <w:marRight w:val="0"/>
                      <w:marTop w:val="0"/>
                      <w:marBottom w:val="0"/>
                      <w:divBdr>
                        <w:top w:val="none" w:sz="0" w:space="0" w:color="auto"/>
                        <w:left w:val="none" w:sz="0" w:space="0" w:color="auto"/>
                        <w:bottom w:val="none" w:sz="0" w:space="0" w:color="auto"/>
                        <w:right w:val="none" w:sz="0" w:space="0" w:color="auto"/>
                      </w:divBdr>
                      <w:divsChild>
                        <w:div w:id="2127002869">
                          <w:marLeft w:val="0"/>
                          <w:marRight w:val="0"/>
                          <w:marTop w:val="0"/>
                          <w:marBottom w:val="0"/>
                          <w:divBdr>
                            <w:top w:val="none" w:sz="0" w:space="0" w:color="auto"/>
                            <w:left w:val="none" w:sz="0" w:space="0" w:color="auto"/>
                            <w:bottom w:val="none" w:sz="0" w:space="0" w:color="auto"/>
                            <w:right w:val="none" w:sz="0" w:space="0" w:color="auto"/>
                          </w:divBdr>
                          <w:divsChild>
                            <w:div w:id="912930890">
                              <w:marLeft w:val="0"/>
                              <w:marRight w:val="0"/>
                              <w:marTop w:val="0"/>
                              <w:marBottom w:val="0"/>
                              <w:divBdr>
                                <w:top w:val="none" w:sz="0" w:space="0" w:color="auto"/>
                                <w:left w:val="none" w:sz="0" w:space="0" w:color="auto"/>
                                <w:bottom w:val="none" w:sz="0" w:space="0" w:color="auto"/>
                                <w:right w:val="none" w:sz="0" w:space="0" w:color="auto"/>
                              </w:divBdr>
                              <w:divsChild>
                                <w:div w:id="1287547369">
                                  <w:marLeft w:val="0"/>
                                  <w:marRight w:val="0"/>
                                  <w:marTop w:val="0"/>
                                  <w:marBottom w:val="0"/>
                                  <w:divBdr>
                                    <w:top w:val="none" w:sz="0" w:space="0" w:color="auto"/>
                                    <w:left w:val="none" w:sz="0" w:space="0" w:color="auto"/>
                                    <w:bottom w:val="none" w:sz="0" w:space="0" w:color="auto"/>
                                    <w:right w:val="none" w:sz="0" w:space="0" w:color="auto"/>
                                  </w:divBdr>
                                  <w:divsChild>
                                    <w:div w:id="373967155">
                                      <w:marLeft w:val="0"/>
                                      <w:marRight w:val="0"/>
                                      <w:marTop w:val="0"/>
                                      <w:marBottom w:val="0"/>
                                      <w:divBdr>
                                        <w:top w:val="none" w:sz="0" w:space="0" w:color="auto"/>
                                        <w:left w:val="none" w:sz="0" w:space="0" w:color="auto"/>
                                        <w:bottom w:val="none" w:sz="0" w:space="0" w:color="auto"/>
                                        <w:right w:val="none" w:sz="0" w:space="0" w:color="auto"/>
                                      </w:divBdr>
                                      <w:divsChild>
                                        <w:div w:id="1418290801">
                                          <w:marLeft w:val="0"/>
                                          <w:marRight w:val="0"/>
                                          <w:marTop w:val="0"/>
                                          <w:marBottom w:val="0"/>
                                          <w:divBdr>
                                            <w:top w:val="none" w:sz="0" w:space="0" w:color="auto"/>
                                            <w:left w:val="none" w:sz="0" w:space="0" w:color="auto"/>
                                            <w:bottom w:val="none" w:sz="0" w:space="0" w:color="auto"/>
                                            <w:right w:val="none" w:sz="0" w:space="0" w:color="auto"/>
                                          </w:divBdr>
                                          <w:divsChild>
                                            <w:div w:id="367069844">
                                              <w:marLeft w:val="0"/>
                                              <w:marRight w:val="0"/>
                                              <w:marTop w:val="0"/>
                                              <w:marBottom w:val="0"/>
                                              <w:divBdr>
                                                <w:top w:val="none" w:sz="0" w:space="0" w:color="auto"/>
                                                <w:left w:val="none" w:sz="0" w:space="0" w:color="auto"/>
                                                <w:bottom w:val="none" w:sz="0" w:space="0" w:color="auto"/>
                                                <w:right w:val="none" w:sz="0" w:space="0" w:color="auto"/>
                                              </w:divBdr>
                                              <w:divsChild>
                                                <w:div w:id="1675186919">
                                                  <w:marLeft w:val="0"/>
                                                  <w:marRight w:val="0"/>
                                                  <w:marTop w:val="0"/>
                                                  <w:marBottom w:val="0"/>
                                                  <w:divBdr>
                                                    <w:top w:val="none" w:sz="0" w:space="0" w:color="auto"/>
                                                    <w:left w:val="none" w:sz="0" w:space="0" w:color="auto"/>
                                                    <w:bottom w:val="none" w:sz="0" w:space="0" w:color="auto"/>
                                                    <w:right w:val="none" w:sz="0" w:space="0" w:color="auto"/>
                                                  </w:divBdr>
                                                  <w:divsChild>
                                                    <w:div w:id="1407339137">
                                                      <w:marLeft w:val="0"/>
                                                      <w:marRight w:val="0"/>
                                                      <w:marTop w:val="0"/>
                                                      <w:marBottom w:val="0"/>
                                                      <w:divBdr>
                                                        <w:top w:val="none" w:sz="0" w:space="0" w:color="auto"/>
                                                        <w:left w:val="none" w:sz="0" w:space="0" w:color="auto"/>
                                                        <w:bottom w:val="none" w:sz="0" w:space="0" w:color="auto"/>
                                                        <w:right w:val="none" w:sz="0" w:space="0" w:color="auto"/>
                                                      </w:divBdr>
                                                      <w:divsChild>
                                                        <w:div w:id="730539079">
                                                          <w:marLeft w:val="0"/>
                                                          <w:marRight w:val="0"/>
                                                          <w:marTop w:val="0"/>
                                                          <w:marBottom w:val="0"/>
                                                          <w:divBdr>
                                                            <w:top w:val="none" w:sz="0" w:space="0" w:color="auto"/>
                                                            <w:left w:val="none" w:sz="0" w:space="0" w:color="auto"/>
                                                            <w:bottom w:val="none" w:sz="0" w:space="0" w:color="auto"/>
                                                            <w:right w:val="none" w:sz="0" w:space="0" w:color="auto"/>
                                                          </w:divBdr>
                                                          <w:divsChild>
                                                            <w:div w:id="869224048">
                                                              <w:marLeft w:val="0"/>
                                                              <w:marRight w:val="0"/>
                                                              <w:marTop w:val="0"/>
                                                              <w:marBottom w:val="0"/>
                                                              <w:divBdr>
                                                                <w:top w:val="none" w:sz="0" w:space="0" w:color="auto"/>
                                                                <w:left w:val="none" w:sz="0" w:space="0" w:color="auto"/>
                                                                <w:bottom w:val="none" w:sz="0" w:space="0" w:color="auto"/>
                                                                <w:right w:val="none" w:sz="0" w:space="0" w:color="auto"/>
                                                              </w:divBdr>
                                                              <w:divsChild>
                                                                <w:div w:id="1622414419">
                                                                  <w:marLeft w:val="0"/>
                                                                  <w:marRight w:val="0"/>
                                                                  <w:marTop w:val="0"/>
                                                                  <w:marBottom w:val="0"/>
                                                                  <w:divBdr>
                                                                    <w:top w:val="none" w:sz="0" w:space="0" w:color="auto"/>
                                                                    <w:left w:val="none" w:sz="0" w:space="0" w:color="auto"/>
                                                                    <w:bottom w:val="none" w:sz="0" w:space="0" w:color="auto"/>
                                                                    <w:right w:val="none" w:sz="0" w:space="0" w:color="auto"/>
                                                                  </w:divBdr>
                                                                  <w:divsChild>
                                                                    <w:div w:id="843976814">
                                                                      <w:marLeft w:val="0"/>
                                                                      <w:marRight w:val="0"/>
                                                                      <w:marTop w:val="0"/>
                                                                      <w:marBottom w:val="0"/>
                                                                      <w:divBdr>
                                                                        <w:top w:val="none" w:sz="0" w:space="0" w:color="auto"/>
                                                                        <w:left w:val="none" w:sz="0" w:space="0" w:color="auto"/>
                                                                        <w:bottom w:val="none" w:sz="0" w:space="0" w:color="auto"/>
                                                                        <w:right w:val="none" w:sz="0" w:space="0" w:color="auto"/>
                                                                      </w:divBdr>
                                                                      <w:divsChild>
                                                                        <w:div w:id="390807430">
                                                                          <w:marLeft w:val="0"/>
                                                                          <w:marRight w:val="0"/>
                                                                          <w:marTop w:val="0"/>
                                                                          <w:marBottom w:val="0"/>
                                                                          <w:divBdr>
                                                                            <w:top w:val="none" w:sz="0" w:space="0" w:color="auto"/>
                                                                            <w:left w:val="none" w:sz="0" w:space="0" w:color="auto"/>
                                                                            <w:bottom w:val="none" w:sz="0" w:space="0" w:color="auto"/>
                                                                            <w:right w:val="none" w:sz="0" w:space="0" w:color="auto"/>
                                                                          </w:divBdr>
                                                                          <w:divsChild>
                                                                            <w:div w:id="204484525">
                                                                              <w:marLeft w:val="0"/>
                                                                              <w:marRight w:val="0"/>
                                                                              <w:marTop w:val="0"/>
                                                                              <w:marBottom w:val="0"/>
                                                                              <w:divBdr>
                                                                                <w:top w:val="none" w:sz="0" w:space="0" w:color="auto"/>
                                                                                <w:left w:val="none" w:sz="0" w:space="0" w:color="auto"/>
                                                                                <w:bottom w:val="none" w:sz="0" w:space="0" w:color="auto"/>
                                                                                <w:right w:val="none" w:sz="0" w:space="0" w:color="auto"/>
                                                                              </w:divBdr>
                                                                              <w:divsChild>
                                                                                <w:div w:id="1821116240">
                                                                                  <w:marLeft w:val="0"/>
                                                                                  <w:marRight w:val="0"/>
                                                                                  <w:marTop w:val="0"/>
                                                                                  <w:marBottom w:val="0"/>
                                                                                  <w:divBdr>
                                                                                    <w:top w:val="none" w:sz="0" w:space="0" w:color="auto"/>
                                                                                    <w:left w:val="none" w:sz="0" w:space="0" w:color="auto"/>
                                                                                    <w:bottom w:val="none" w:sz="0" w:space="0" w:color="auto"/>
                                                                                    <w:right w:val="none" w:sz="0" w:space="0" w:color="auto"/>
                                                                                  </w:divBdr>
                                                                                  <w:divsChild>
                                                                                    <w:div w:id="1246454777">
                                                                                      <w:marLeft w:val="0"/>
                                                                                      <w:marRight w:val="0"/>
                                                                                      <w:marTop w:val="0"/>
                                                                                      <w:marBottom w:val="0"/>
                                                                                      <w:divBdr>
                                                                                        <w:top w:val="none" w:sz="0" w:space="0" w:color="auto"/>
                                                                                        <w:left w:val="none" w:sz="0" w:space="0" w:color="auto"/>
                                                                                        <w:bottom w:val="none" w:sz="0" w:space="0" w:color="auto"/>
                                                                                        <w:right w:val="none" w:sz="0" w:space="0" w:color="auto"/>
                                                                                      </w:divBdr>
                                                                                      <w:divsChild>
                                                                                        <w:div w:id="1948657338">
                                                                                          <w:marLeft w:val="0"/>
                                                                                          <w:marRight w:val="0"/>
                                                                                          <w:marTop w:val="0"/>
                                                                                          <w:marBottom w:val="0"/>
                                                                                          <w:divBdr>
                                                                                            <w:top w:val="none" w:sz="0" w:space="0" w:color="auto"/>
                                                                                            <w:left w:val="none" w:sz="0" w:space="0" w:color="auto"/>
                                                                                            <w:bottom w:val="none" w:sz="0" w:space="0" w:color="auto"/>
                                                                                            <w:right w:val="none" w:sz="0" w:space="0" w:color="auto"/>
                                                                                          </w:divBdr>
                                                                                          <w:divsChild>
                                                                                            <w:div w:id="58202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885264449">
                                                                                                  <w:marLeft w:val="0"/>
                                                                                                  <w:marRight w:val="0"/>
                                                                                                  <w:marTop w:val="0"/>
                                                                                                  <w:marBottom w:val="0"/>
                                                                                                  <w:divBdr>
                                                                                                    <w:top w:val="none" w:sz="0" w:space="0" w:color="auto"/>
                                                                                                    <w:left w:val="none" w:sz="0" w:space="0" w:color="auto"/>
                                                                                                    <w:bottom w:val="none" w:sz="0" w:space="0" w:color="auto"/>
                                                                                                    <w:right w:val="none" w:sz="0" w:space="0" w:color="auto"/>
                                                                                                  </w:divBdr>
                                                                                                  <w:divsChild>
                                                                                                    <w:div w:id="603853626">
                                                                                                      <w:marLeft w:val="0"/>
                                                                                                      <w:marRight w:val="0"/>
                                                                                                      <w:marTop w:val="0"/>
                                                                                                      <w:marBottom w:val="0"/>
                                                                                                      <w:divBdr>
                                                                                                        <w:top w:val="none" w:sz="0" w:space="0" w:color="auto"/>
                                                                                                        <w:left w:val="none" w:sz="0" w:space="0" w:color="auto"/>
                                                                                                        <w:bottom w:val="none" w:sz="0" w:space="0" w:color="auto"/>
                                                                                                        <w:right w:val="none" w:sz="0" w:space="0" w:color="auto"/>
                                                                                                      </w:divBdr>
                                                                                                      <w:divsChild>
                                                                                                        <w:div w:id="1251503069">
                                                                                                          <w:marLeft w:val="0"/>
                                                                                                          <w:marRight w:val="0"/>
                                                                                                          <w:marTop w:val="0"/>
                                                                                                          <w:marBottom w:val="0"/>
                                                                                                          <w:divBdr>
                                                                                                            <w:top w:val="none" w:sz="0" w:space="0" w:color="auto"/>
                                                                                                            <w:left w:val="none" w:sz="0" w:space="0" w:color="auto"/>
                                                                                                            <w:bottom w:val="none" w:sz="0" w:space="0" w:color="auto"/>
                                                                                                            <w:right w:val="none" w:sz="0" w:space="0" w:color="auto"/>
                                                                                                          </w:divBdr>
                                                                                                          <w:divsChild>
                                                                                                            <w:div w:id="1803574777">
                                                                                                              <w:marLeft w:val="0"/>
                                                                                                              <w:marRight w:val="0"/>
                                                                                                              <w:marTop w:val="0"/>
                                                                                                              <w:marBottom w:val="0"/>
                                                                                                              <w:divBdr>
                                                                                                                <w:top w:val="none" w:sz="0" w:space="0" w:color="auto"/>
                                                                                                                <w:left w:val="none" w:sz="0" w:space="0" w:color="auto"/>
                                                                                                                <w:bottom w:val="none" w:sz="0" w:space="0" w:color="auto"/>
                                                                                                                <w:right w:val="none" w:sz="0" w:space="0" w:color="auto"/>
                                                                                                              </w:divBdr>
                                                                                                              <w:divsChild>
                                                                                                                <w:div w:id="634532620">
                                                                                                                  <w:marLeft w:val="-570"/>
                                                                                                                  <w:marRight w:val="0"/>
                                                                                                                  <w:marTop w:val="150"/>
                                                                                                                  <w:marBottom w:val="225"/>
                                                                                                                  <w:divBdr>
                                                                                                                    <w:top w:val="single" w:sz="6" w:space="2" w:color="D8D8D8"/>
                                                                                                                    <w:left w:val="single" w:sz="6" w:space="2" w:color="D8D8D8"/>
                                                                                                                    <w:bottom w:val="single" w:sz="6" w:space="2" w:color="D8D8D8"/>
                                                                                                                    <w:right w:val="single" w:sz="6" w:space="2" w:color="D8D8D8"/>
                                                                                                                  </w:divBdr>
                                                                                                                  <w:divsChild>
                                                                                                                    <w:div w:id="599725996">
                                                                                                                      <w:marLeft w:val="225"/>
                                                                                                                      <w:marRight w:val="225"/>
                                                                                                                      <w:marTop w:val="75"/>
                                                                                                                      <w:marBottom w:val="75"/>
                                                                                                                      <w:divBdr>
                                                                                                                        <w:top w:val="none" w:sz="0" w:space="0" w:color="auto"/>
                                                                                                                        <w:left w:val="none" w:sz="0" w:space="0" w:color="auto"/>
                                                                                                                        <w:bottom w:val="none" w:sz="0" w:space="0" w:color="auto"/>
                                                                                                                        <w:right w:val="none" w:sz="0" w:space="0" w:color="auto"/>
                                                                                                                      </w:divBdr>
                                                                                                                      <w:divsChild>
                                                                                                                        <w:div w:id="779029149">
                                                                                                                          <w:marLeft w:val="0"/>
                                                                                                                          <w:marRight w:val="0"/>
                                                                                                                          <w:marTop w:val="0"/>
                                                                                                                          <w:marBottom w:val="0"/>
                                                                                                                          <w:divBdr>
                                                                                                                            <w:top w:val="single" w:sz="6" w:space="0" w:color="auto"/>
                                                                                                                            <w:left w:val="single" w:sz="6" w:space="0" w:color="auto"/>
                                                                                                                            <w:bottom w:val="single" w:sz="6" w:space="0" w:color="auto"/>
                                                                                                                            <w:right w:val="single" w:sz="6" w:space="0" w:color="auto"/>
                                                                                                                          </w:divBdr>
                                                                                                                          <w:divsChild>
                                                                                                                            <w:div w:id="2025934928">
                                                                                                                              <w:marLeft w:val="0"/>
                                                                                                                              <w:marRight w:val="0"/>
                                                                                                                              <w:marTop w:val="0"/>
                                                                                                                              <w:marBottom w:val="0"/>
                                                                                                                              <w:divBdr>
                                                                                                                                <w:top w:val="none" w:sz="0" w:space="0" w:color="auto"/>
                                                                                                                                <w:left w:val="none" w:sz="0" w:space="0" w:color="auto"/>
                                                                                                                                <w:bottom w:val="none" w:sz="0" w:space="0" w:color="auto"/>
                                                                                                                                <w:right w:val="none" w:sz="0" w:space="0" w:color="auto"/>
                                                                                                                              </w:divBdr>
                                                                                                                              <w:divsChild>
                                                                                                                                <w:div w:id="5570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703344">
      <w:bodyDiv w:val="1"/>
      <w:marLeft w:val="0"/>
      <w:marRight w:val="0"/>
      <w:marTop w:val="0"/>
      <w:marBottom w:val="0"/>
      <w:divBdr>
        <w:top w:val="none" w:sz="0" w:space="0" w:color="auto"/>
        <w:left w:val="none" w:sz="0" w:space="0" w:color="auto"/>
        <w:bottom w:val="none" w:sz="0" w:space="0" w:color="auto"/>
        <w:right w:val="none" w:sz="0" w:space="0" w:color="auto"/>
      </w:divBdr>
    </w:div>
    <w:div w:id="297492662">
      <w:bodyDiv w:val="1"/>
      <w:marLeft w:val="0"/>
      <w:marRight w:val="0"/>
      <w:marTop w:val="0"/>
      <w:marBottom w:val="0"/>
      <w:divBdr>
        <w:top w:val="none" w:sz="0" w:space="0" w:color="auto"/>
        <w:left w:val="none" w:sz="0" w:space="0" w:color="auto"/>
        <w:bottom w:val="none" w:sz="0" w:space="0" w:color="auto"/>
        <w:right w:val="none" w:sz="0" w:space="0" w:color="auto"/>
      </w:divBdr>
      <w:divsChild>
        <w:div w:id="1546870724">
          <w:marLeft w:val="0"/>
          <w:marRight w:val="0"/>
          <w:marTop w:val="0"/>
          <w:marBottom w:val="180"/>
          <w:divBdr>
            <w:top w:val="none" w:sz="0" w:space="0" w:color="auto"/>
            <w:left w:val="none" w:sz="0" w:space="0" w:color="auto"/>
            <w:bottom w:val="none" w:sz="0" w:space="0" w:color="auto"/>
            <w:right w:val="none" w:sz="0" w:space="0" w:color="auto"/>
          </w:divBdr>
        </w:div>
        <w:div w:id="2125490018">
          <w:marLeft w:val="0"/>
          <w:marRight w:val="0"/>
          <w:marTop w:val="0"/>
          <w:marBottom w:val="180"/>
          <w:divBdr>
            <w:top w:val="none" w:sz="0" w:space="0" w:color="auto"/>
            <w:left w:val="none" w:sz="0" w:space="0" w:color="auto"/>
            <w:bottom w:val="none" w:sz="0" w:space="0" w:color="auto"/>
            <w:right w:val="none" w:sz="0" w:space="0" w:color="auto"/>
          </w:divBdr>
        </w:div>
        <w:div w:id="784422086">
          <w:marLeft w:val="0"/>
          <w:marRight w:val="0"/>
          <w:marTop w:val="0"/>
          <w:marBottom w:val="180"/>
          <w:divBdr>
            <w:top w:val="none" w:sz="0" w:space="0" w:color="auto"/>
            <w:left w:val="none" w:sz="0" w:space="0" w:color="auto"/>
            <w:bottom w:val="none" w:sz="0" w:space="0" w:color="auto"/>
            <w:right w:val="none" w:sz="0" w:space="0" w:color="auto"/>
          </w:divBdr>
        </w:div>
        <w:div w:id="1681617915">
          <w:marLeft w:val="0"/>
          <w:marRight w:val="0"/>
          <w:marTop w:val="0"/>
          <w:marBottom w:val="180"/>
          <w:divBdr>
            <w:top w:val="none" w:sz="0" w:space="0" w:color="auto"/>
            <w:left w:val="none" w:sz="0" w:space="0" w:color="auto"/>
            <w:bottom w:val="none" w:sz="0" w:space="0" w:color="auto"/>
            <w:right w:val="none" w:sz="0" w:space="0" w:color="auto"/>
          </w:divBdr>
        </w:div>
      </w:divsChild>
    </w:div>
    <w:div w:id="363559874">
      <w:bodyDiv w:val="1"/>
      <w:marLeft w:val="0"/>
      <w:marRight w:val="0"/>
      <w:marTop w:val="0"/>
      <w:marBottom w:val="0"/>
      <w:divBdr>
        <w:top w:val="none" w:sz="0" w:space="0" w:color="auto"/>
        <w:left w:val="none" w:sz="0" w:space="0" w:color="auto"/>
        <w:bottom w:val="none" w:sz="0" w:space="0" w:color="auto"/>
        <w:right w:val="none" w:sz="0" w:space="0" w:color="auto"/>
      </w:divBdr>
    </w:div>
    <w:div w:id="399403562">
      <w:bodyDiv w:val="1"/>
      <w:marLeft w:val="0"/>
      <w:marRight w:val="0"/>
      <w:marTop w:val="0"/>
      <w:marBottom w:val="0"/>
      <w:divBdr>
        <w:top w:val="none" w:sz="0" w:space="0" w:color="auto"/>
        <w:left w:val="none" w:sz="0" w:space="0" w:color="auto"/>
        <w:bottom w:val="none" w:sz="0" w:space="0" w:color="auto"/>
        <w:right w:val="none" w:sz="0" w:space="0" w:color="auto"/>
      </w:divBdr>
    </w:div>
    <w:div w:id="410125480">
      <w:bodyDiv w:val="1"/>
      <w:marLeft w:val="0"/>
      <w:marRight w:val="0"/>
      <w:marTop w:val="0"/>
      <w:marBottom w:val="0"/>
      <w:divBdr>
        <w:top w:val="none" w:sz="0" w:space="0" w:color="auto"/>
        <w:left w:val="none" w:sz="0" w:space="0" w:color="auto"/>
        <w:bottom w:val="none" w:sz="0" w:space="0" w:color="auto"/>
        <w:right w:val="none" w:sz="0" w:space="0" w:color="auto"/>
      </w:divBdr>
    </w:div>
    <w:div w:id="410155960">
      <w:bodyDiv w:val="1"/>
      <w:marLeft w:val="0"/>
      <w:marRight w:val="0"/>
      <w:marTop w:val="0"/>
      <w:marBottom w:val="0"/>
      <w:divBdr>
        <w:top w:val="none" w:sz="0" w:space="0" w:color="auto"/>
        <w:left w:val="none" w:sz="0" w:space="0" w:color="auto"/>
        <w:bottom w:val="none" w:sz="0" w:space="0" w:color="auto"/>
        <w:right w:val="none" w:sz="0" w:space="0" w:color="auto"/>
      </w:divBdr>
    </w:div>
    <w:div w:id="539636666">
      <w:bodyDiv w:val="1"/>
      <w:marLeft w:val="0"/>
      <w:marRight w:val="0"/>
      <w:marTop w:val="0"/>
      <w:marBottom w:val="0"/>
      <w:divBdr>
        <w:top w:val="none" w:sz="0" w:space="0" w:color="auto"/>
        <w:left w:val="none" w:sz="0" w:space="0" w:color="auto"/>
        <w:bottom w:val="none" w:sz="0" w:space="0" w:color="auto"/>
        <w:right w:val="none" w:sz="0" w:space="0" w:color="auto"/>
      </w:divBdr>
    </w:div>
    <w:div w:id="540246004">
      <w:bodyDiv w:val="1"/>
      <w:marLeft w:val="0"/>
      <w:marRight w:val="0"/>
      <w:marTop w:val="0"/>
      <w:marBottom w:val="0"/>
      <w:divBdr>
        <w:top w:val="none" w:sz="0" w:space="0" w:color="auto"/>
        <w:left w:val="none" w:sz="0" w:space="0" w:color="auto"/>
        <w:bottom w:val="none" w:sz="0" w:space="0" w:color="auto"/>
        <w:right w:val="none" w:sz="0" w:space="0" w:color="auto"/>
      </w:divBdr>
    </w:div>
    <w:div w:id="592327411">
      <w:bodyDiv w:val="1"/>
      <w:marLeft w:val="0"/>
      <w:marRight w:val="0"/>
      <w:marTop w:val="0"/>
      <w:marBottom w:val="0"/>
      <w:divBdr>
        <w:top w:val="none" w:sz="0" w:space="0" w:color="auto"/>
        <w:left w:val="none" w:sz="0" w:space="0" w:color="auto"/>
        <w:bottom w:val="none" w:sz="0" w:space="0" w:color="auto"/>
        <w:right w:val="none" w:sz="0" w:space="0" w:color="auto"/>
      </w:divBdr>
    </w:div>
    <w:div w:id="640353274">
      <w:bodyDiv w:val="1"/>
      <w:marLeft w:val="0"/>
      <w:marRight w:val="0"/>
      <w:marTop w:val="0"/>
      <w:marBottom w:val="0"/>
      <w:divBdr>
        <w:top w:val="none" w:sz="0" w:space="0" w:color="auto"/>
        <w:left w:val="none" w:sz="0" w:space="0" w:color="auto"/>
        <w:bottom w:val="none" w:sz="0" w:space="0" w:color="auto"/>
        <w:right w:val="none" w:sz="0" w:space="0" w:color="auto"/>
      </w:divBdr>
    </w:div>
    <w:div w:id="720860752">
      <w:bodyDiv w:val="1"/>
      <w:marLeft w:val="0"/>
      <w:marRight w:val="0"/>
      <w:marTop w:val="0"/>
      <w:marBottom w:val="0"/>
      <w:divBdr>
        <w:top w:val="none" w:sz="0" w:space="0" w:color="auto"/>
        <w:left w:val="none" w:sz="0" w:space="0" w:color="auto"/>
        <w:bottom w:val="none" w:sz="0" w:space="0" w:color="auto"/>
        <w:right w:val="none" w:sz="0" w:space="0" w:color="auto"/>
      </w:divBdr>
    </w:div>
    <w:div w:id="724795009">
      <w:bodyDiv w:val="1"/>
      <w:marLeft w:val="0"/>
      <w:marRight w:val="0"/>
      <w:marTop w:val="0"/>
      <w:marBottom w:val="0"/>
      <w:divBdr>
        <w:top w:val="none" w:sz="0" w:space="0" w:color="auto"/>
        <w:left w:val="none" w:sz="0" w:space="0" w:color="auto"/>
        <w:bottom w:val="none" w:sz="0" w:space="0" w:color="auto"/>
        <w:right w:val="none" w:sz="0" w:space="0" w:color="auto"/>
      </w:divBdr>
      <w:divsChild>
        <w:div w:id="71658530">
          <w:marLeft w:val="0"/>
          <w:marRight w:val="0"/>
          <w:marTop w:val="0"/>
          <w:marBottom w:val="180"/>
          <w:divBdr>
            <w:top w:val="none" w:sz="0" w:space="0" w:color="auto"/>
            <w:left w:val="none" w:sz="0" w:space="0" w:color="auto"/>
            <w:bottom w:val="none" w:sz="0" w:space="0" w:color="auto"/>
            <w:right w:val="none" w:sz="0" w:space="0" w:color="auto"/>
          </w:divBdr>
        </w:div>
        <w:div w:id="187763940">
          <w:marLeft w:val="0"/>
          <w:marRight w:val="0"/>
          <w:marTop w:val="0"/>
          <w:marBottom w:val="180"/>
          <w:divBdr>
            <w:top w:val="none" w:sz="0" w:space="0" w:color="auto"/>
            <w:left w:val="none" w:sz="0" w:space="0" w:color="auto"/>
            <w:bottom w:val="none" w:sz="0" w:space="0" w:color="auto"/>
            <w:right w:val="none" w:sz="0" w:space="0" w:color="auto"/>
          </w:divBdr>
        </w:div>
        <w:div w:id="31659994">
          <w:marLeft w:val="0"/>
          <w:marRight w:val="0"/>
          <w:marTop w:val="0"/>
          <w:marBottom w:val="180"/>
          <w:divBdr>
            <w:top w:val="none" w:sz="0" w:space="0" w:color="auto"/>
            <w:left w:val="none" w:sz="0" w:space="0" w:color="auto"/>
            <w:bottom w:val="none" w:sz="0" w:space="0" w:color="auto"/>
            <w:right w:val="none" w:sz="0" w:space="0" w:color="auto"/>
          </w:divBdr>
        </w:div>
        <w:div w:id="499588312">
          <w:marLeft w:val="0"/>
          <w:marRight w:val="0"/>
          <w:marTop w:val="0"/>
          <w:marBottom w:val="180"/>
          <w:divBdr>
            <w:top w:val="none" w:sz="0" w:space="0" w:color="auto"/>
            <w:left w:val="none" w:sz="0" w:space="0" w:color="auto"/>
            <w:bottom w:val="none" w:sz="0" w:space="0" w:color="auto"/>
            <w:right w:val="none" w:sz="0" w:space="0" w:color="auto"/>
          </w:divBdr>
        </w:div>
        <w:div w:id="648369149">
          <w:marLeft w:val="0"/>
          <w:marRight w:val="0"/>
          <w:marTop w:val="0"/>
          <w:marBottom w:val="180"/>
          <w:divBdr>
            <w:top w:val="none" w:sz="0" w:space="0" w:color="auto"/>
            <w:left w:val="none" w:sz="0" w:space="0" w:color="auto"/>
            <w:bottom w:val="none" w:sz="0" w:space="0" w:color="auto"/>
            <w:right w:val="none" w:sz="0" w:space="0" w:color="auto"/>
          </w:divBdr>
        </w:div>
        <w:div w:id="1105466971">
          <w:marLeft w:val="0"/>
          <w:marRight w:val="0"/>
          <w:marTop w:val="0"/>
          <w:marBottom w:val="0"/>
          <w:divBdr>
            <w:top w:val="none" w:sz="0" w:space="0" w:color="auto"/>
            <w:left w:val="none" w:sz="0" w:space="0" w:color="auto"/>
            <w:bottom w:val="none" w:sz="0" w:space="0" w:color="auto"/>
            <w:right w:val="none" w:sz="0" w:space="0" w:color="auto"/>
          </w:divBdr>
        </w:div>
      </w:divsChild>
    </w:div>
    <w:div w:id="765854822">
      <w:bodyDiv w:val="1"/>
      <w:marLeft w:val="0"/>
      <w:marRight w:val="0"/>
      <w:marTop w:val="0"/>
      <w:marBottom w:val="0"/>
      <w:divBdr>
        <w:top w:val="none" w:sz="0" w:space="0" w:color="auto"/>
        <w:left w:val="none" w:sz="0" w:space="0" w:color="auto"/>
        <w:bottom w:val="none" w:sz="0" w:space="0" w:color="auto"/>
        <w:right w:val="none" w:sz="0" w:space="0" w:color="auto"/>
      </w:divBdr>
    </w:div>
    <w:div w:id="811865656">
      <w:bodyDiv w:val="1"/>
      <w:marLeft w:val="0"/>
      <w:marRight w:val="0"/>
      <w:marTop w:val="0"/>
      <w:marBottom w:val="0"/>
      <w:divBdr>
        <w:top w:val="none" w:sz="0" w:space="0" w:color="auto"/>
        <w:left w:val="none" w:sz="0" w:space="0" w:color="auto"/>
        <w:bottom w:val="none" w:sz="0" w:space="0" w:color="auto"/>
        <w:right w:val="none" w:sz="0" w:space="0" w:color="auto"/>
      </w:divBdr>
    </w:div>
    <w:div w:id="842159099">
      <w:bodyDiv w:val="1"/>
      <w:marLeft w:val="0"/>
      <w:marRight w:val="0"/>
      <w:marTop w:val="0"/>
      <w:marBottom w:val="0"/>
      <w:divBdr>
        <w:top w:val="none" w:sz="0" w:space="0" w:color="auto"/>
        <w:left w:val="none" w:sz="0" w:space="0" w:color="auto"/>
        <w:bottom w:val="none" w:sz="0" w:space="0" w:color="auto"/>
        <w:right w:val="none" w:sz="0" w:space="0" w:color="auto"/>
      </w:divBdr>
      <w:divsChild>
        <w:div w:id="1821266881">
          <w:marLeft w:val="0"/>
          <w:marRight w:val="0"/>
          <w:marTop w:val="0"/>
          <w:marBottom w:val="0"/>
          <w:divBdr>
            <w:top w:val="none" w:sz="0" w:space="0" w:color="auto"/>
            <w:left w:val="none" w:sz="0" w:space="0" w:color="auto"/>
            <w:bottom w:val="none" w:sz="0" w:space="0" w:color="auto"/>
            <w:right w:val="none" w:sz="0" w:space="0" w:color="auto"/>
          </w:divBdr>
          <w:divsChild>
            <w:div w:id="575013487">
              <w:marLeft w:val="0"/>
              <w:marRight w:val="0"/>
              <w:marTop w:val="0"/>
              <w:marBottom w:val="0"/>
              <w:divBdr>
                <w:top w:val="none" w:sz="0" w:space="0" w:color="auto"/>
                <w:left w:val="none" w:sz="0" w:space="0" w:color="auto"/>
                <w:bottom w:val="none" w:sz="0" w:space="0" w:color="auto"/>
                <w:right w:val="none" w:sz="0" w:space="0" w:color="auto"/>
              </w:divBdr>
              <w:divsChild>
                <w:div w:id="461460056">
                  <w:marLeft w:val="0"/>
                  <w:marRight w:val="0"/>
                  <w:marTop w:val="0"/>
                  <w:marBottom w:val="0"/>
                  <w:divBdr>
                    <w:top w:val="none" w:sz="0" w:space="0" w:color="auto"/>
                    <w:left w:val="none" w:sz="0" w:space="0" w:color="auto"/>
                    <w:bottom w:val="none" w:sz="0" w:space="0" w:color="auto"/>
                    <w:right w:val="none" w:sz="0" w:space="0" w:color="auto"/>
                  </w:divBdr>
                  <w:divsChild>
                    <w:div w:id="2055763667">
                      <w:marLeft w:val="0"/>
                      <w:marRight w:val="0"/>
                      <w:marTop w:val="0"/>
                      <w:marBottom w:val="0"/>
                      <w:divBdr>
                        <w:top w:val="none" w:sz="0" w:space="0" w:color="auto"/>
                        <w:left w:val="none" w:sz="0" w:space="0" w:color="auto"/>
                        <w:bottom w:val="none" w:sz="0" w:space="0" w:color="auto"/>
                        <w:right w:val="none" w:sz="0" w:space="0" w:color="auto"/>
                      </w:divBdr>
                      <w:divsChild>
                        <w:div w:id="1780951963">
                          <w:marLeft w:val="0"/>
                          <w:marRight w:val="0"/>
                          <w:marTop w:val="0"/>
                          <w:marBottom w:val="0"/>
                          <w:divBdr>
                            <w:top w:val="none" w:sz="0" w:space="0" w:color="auto"/>
                            <w:left w:val="none" w:sz="0" w:space="0" w:color="auto"/>
                            <w:bottom w:val="none" w:sz="0" w:space="0" w:color="auto"/>
                            <w:right w:val="none" w:sz="0" w:space="0" w:color="auto"/>
                          </w:divBdr>
                          <w:divsChild>
                            <w:div w:id="88241933">
                              <w:marLeft w:val="0"/>
                              <w:marRight w:val="0"/>
                              <w:marTop w:val="0"/>
                              <w:marBottom w:val="0"/>
                              <w:divBdr>
                                <w:top w:val="none" w:sz="0" w:space="0" w:color="auto"/>
                                <w:left w:val="none" w:sz="0" w:space="0" w:color="auto"/>
                                <w:bottom w:val="none" w:sz="0" w:space="0" w:color="auto"/>
                                <w:right w:val="none" w:sz="0" w:space="0" w:color="auto"/>
                              </w:divBdr>
                              <w:divsChild>
                                <w:div w:id="956447501">
                                  <w:marLeft w:val="0"/>
                                  <w:marRight w:val="0"/>
                                  <w:marTop w:val="0"/>
                                  <w:marBottom w:val="0"/>
                                  <w:divBdr>
                                    <w:top w:val="none" w:sz="0" w:space="0" w:color="auto"/>
                                    <w:left w:val="none" w:sz="0" w:space="0" w:color="auto"/>
                                    <w:bottom w:val="none" w:sz="0" w:space="0" w:color="auto"/>
                                    <w:right w:val="none" w:sz="0" w:space="0" w:color="auto"/>
                                  </w:divBdr>
                                  <w:divsChild>
                                    <w:div w:id="1254901596">
                                      <w:marLeft w:val="0"/>
                                      <w:marRight w:val="0"/>
                                      <w:marTop w:val="0"/>
                                      <w:marBottom w:val="0"/>
                                      <w:divBdr>
                                        <w:top w:val="none" w:sz="0" w:space="0" w:color="auto"/>
                                        <w:left w:val="none" w:sz="0" w:space="0" w:color="auto"/>
                                        <w:bottom w:val="none" w:sz="0" w:space="0" w:color="auto"/>
                                        <w:right w:val="none" w:sz="0" w:space="0" w:color="auto"/>
                                      </w:divBdr>
                                      <w:divsChild>
                                        <w:div w:id="467282245">
                                          <w:marLeft w:val="0"/>
                                          <w:marRight w:val="0"/>
                                          <w:marTop w:val="0"/>
                                          <w:marBottom w:val="0"/>
                                          <w:divBdr>
                                            <w:top w:val="none" w:sz="0" w:space="0" w:color="auto"/>
                                            <w:left w:val="none" w:sz="0" w:space="0" w:color="auto"/>
                                            <w:bottom w:val="none" w:sz="0" w:space="0" w:color="auto"/>
                                            <w:right w:val="none" w:sz="0" w:space="0" w:color="auto"/>
                                          </w:divBdr>
                                          <w:divsChild>
                                            <w:div w:id="1738017576">
                                              <w:marLeft w:val="0"/>
                                              <w:marRight w:val="0"/>
                                              <w:marTop w:val="0"/>
                                              <w:marBottom w:val="0"/>
                                              <w:divBdr>
                                                <w:top w:val="none" w:sz="0" w:space="0" w:color="auto"/>
                                                <w:left w:val="none" w:sz="0" w:space="0" w:color="auto"/>
                                                <w:bottom w:val="none" w:sz="0" w:space="0" w:color="auto"/>
                                                <w:right w:val="none" w:sz="0" w:space="0" w:color="auto"/>
                                              </w:divBdr>
                                              <w:divsChild>
                                                <w:div w:id="814760407">
                                                  <w:marLeft w:val="0"/>
                                                  <w:marRight w:val="0"/>
                                                  <w:marTop w:val="0"/>
                                                  <w:marBottom w:val="0"/>
                                                  <w:divBdr>
                                                    <w:top w:val="none" w:sz="0" w:space="0" w:color="auto"/>
                                                    <w:left w:val="none" w:sz="0" w:space="0" w:color="auto"/>
                                                    <w:bottom w:val="none" w:sz="0" w:space="0" w:color="auto"/>
                                                    <w:right w:val="none" w:sz="0" w:space="0" w:color="auto"/>
                                                  </w:divBdr>
                                                  <w:divsChild>
                                                    <w:div w:id="358968098">
                                                      <w:marLeft w:val="0"/>
                                                      <w:marRight w:val="0"/>
                                                      <w:marTop w:val="0"/>
                                                      <w:marBottom w:val="0"/>
                                                      <w:divBdr>
                                                        <w:top w:val="none" w:sz="0" w:space="0" w:color="auto"/>
                                                        <w:left w:val="none" w:sz="0" w:space="0" w:color="auto"/>
                                                        <w:bottom w:val="none" w:sz="0" w:space="0" w:color="auto"/>
                                                        <w:right w:val="none" w:sz="0" w:space="0" w:color="auto"/>
                                                      </w:divBdr>
                                                      <w:divsChild>
                                                        <w:div w:id="1924559430">
                                                          <w:marLeft w:val="0"/>
                                                          <w:marRight w:val="0"/>
                                                          <w:marTop w:val="0"/>
                                                          <w:marBottom w:val="0"/>
                                                          <w:divBdr>
                                                            <w:top w:val="none" w:sz="0" w:space="0" w:color="auto"/>
                                                            <w:left w:val="none" w:sz="0" w:space="0" w:color="auto"/>
                                                            <w:bottom w:val="none" w:sz="0" w:space="0" w:color="auto"/>
                                                            <w:right w:val="none" w:sz="0" w:space="0" w:color="auto"/>
                                                          </w:divBdr>
                                                          <w:divsChild>
                                                            <w:div w:id="220293814">
                                                              <w:marLeft w:val="0"/>
                                                              <w:marRight w:val="0"/>
                                                              <w:marTop w:val="0"/>
                                                              <w:marBottom w:val="0"/>
                                                              <w:divBdr>
                                                                <w:top w:val="none" w:sz="0" w:space="0" w:color="auto"/>
                                                                <w:left w:val="none" w:sz="0" w:space="0" w:color="auto"/>
                                                                <w:bottom w:val="none" w:sz="0" w:space="0" w:color="auto"/>
                                                                <w:right w:val="none" w:sz="0" w:space="0" w:color="auto"/>
                                                              </w:divBdr>
                                                              <w:divsChild>
                                                                <w:div w:id="1392732985">
                                                                  <w:marLeft w:val="0"/>
                                                                  <w:marRight w:val="0"/>
                                                                  <w:marTop w:val="0"/>
                                                                  <w:marBottom w:val="0"/>
                                                                  <w:divBdr>
                                                                    <w:top w:val="none" w:sz="0" w:space="0" w:color="auto"/>
                                                                    <w:left w:val="none" w:sz="0" w:space="0" w:color="auto"/>
                                                                    <w:bottom w:val="none" w:sz="0" w:space="0" w:color="auto"/>
                                                                    <w:right w:val="none" w:sz="0" w:space="0" w:color="auto"/>
                                                                  </w:divBdr>
                                                                  <w:divsChild>
                                                                    <w:div w:id="1469857828">
                                                                      <w:marLeft w:val="0"/>
                                                                      <w:marRight w:val="0"/>
                                                                      <w:marTop w:val="0"/>
                                                                      <w:marBottom w:val="0"/>
                                                                      <w:divBdr>
                                                                        <w:top w:val="none" w:sz="0" w:space="0" w:color="auto"/>
                                                                        <w:left w:val="none" w:sz="0" w:space="0" w:color="auto"/>
                                                                        <w:bottom w:val="none" w:sz="0" w:space="0" w:color="auto"/>
                                                                        <w:right w:val="none" w:sz="0" w:space="0" w:color="auto"/>
                                                                      </w:divBdr>
                                                                      <w:divsChild>
                                                                        <w:div w:id="530994884">
                                                                          <w:marLeft w:val="0"/>
                                                                          <w:marRight w:val="0"/>
                                                                          <w:marTop w:val="0"/>
                                                                          <w:marBottom w:val="0"/>
                                                                          <w:divBdr>
                                                                            <w:top w:val="none" w:sz="0" w:space="0" w:color="auto"/>
                                                                            <w:left w:val="none" w:sz="0" w:space="0" w:color="auto"/>
                                                                            <w:bottom w:val="none" w:sz="0" w:space="0" w:color="auto"/>
                                                                            <w:right w:val="none" w:sz="0" w:space="0" w:color="auto"/>
                                                                          </w:divBdr>
                                                                          <w:divsChild>
                                                                            <w:div w:id="1221820302">
                                                                              <w:marLeft w:val="0"/>
                                                                              <w:marRight w:val="0"/>
                                                                              <w:marTop w:val="0"/>
                                                                              <w:marBottom w:val="0"/>
                                                                              <w:divBdr>
                                                                                <w:top w:val="none" w:sz="0" w:space="0" w:color="auto"/>
                                                                                <w:left w:val="none" w:sz="0" w:space="0" w:color="auto"/>
                                                                                <w:bottom w:val="none" w:sz="0" w:space="0" w:color="auto"/>
                                                                                <w:right w:val="none" w:sz="0" w:space="0" w:color="auto"/>
                                                                              </w:divBdr>
                                                                              <w:divsChild>
                                                                                <w:div w:id="178280970">
                                                                                  <w:marLeft w:val="0"/>
                                                                                  <w:marRight w:val="0"/>
                                                                                  <w:marTop w:val="0"/>
                                                                                  <w:marBottom w:val="0"/>
                                                                                  <w:divBdr>
                                                                                    <w:top w:val="none" w:sz="0" w:space="0" w:color="auto"/>
                                                                                    <w:left w:val="none" w:sz="0" w:space="0" w:color="auto"/>
                                                                                    <w:bottom w:val="none" w:sz="0" w:space="0" w:color="auto"/>
                                                                                    <w:right w:val="none" w:sz="0" w:space="0" w:color="auto"/>
                                                                                  </w:divBdr>
                                                                                  <w:divsChild>
                                                                                    <w:div w:id="1760172628">
                                                                                      <w:marLeft w:val="0"/>
                                                                                      <w:marRight w:val="0"/>
                                                                                      <w:marTop w:val="0"/>
                                                                                      <w:marBottom w:val="0"/>
                                                                                      <w:divBdr>
                                                                                        <w:top w:val="none" w:sz="0" w:space="0" w:color="auto"/>
                                                                                        <w:left w:val="none" w:sz="0" w:space="0" w:color="auto"/>
                                                                                        <w:bottom w:val="none" w:sz="0" w:space="0" w:color="auto"/>
                                                                                        <w:right w:val="none" w:sz="0" w:space="0" w:color="auto"/>
                                                                                      </w:divBdr>
                                                                                      <w:divsChild>
                                                                                        <w:div w:id="341396995">
                                                                                          <w:marLeft w:val="0"/>
                                                                                          <w:marRight w:val="0"/>
                                                                                          <w:marTop w:val="0"/>
                                                                                          <w:marBottom w:val="0"/>
                                                                                          <w:divBdr>
                                                                                            <w:top w:val="none" w:sz="0" w:space="0" w:color="auto"/>
                                                                                            <w:left w:val="none" w:sz="0" w:space="0" w:color="auto"/>
                                                                                            <w:bottom w:val="none" w:sz="0" w:space="0" w:color="auto"/>
                                                                                            <w:right w:val="none" w:sz="0" w:space="0" w:color="auto"/>
                                                                                          </w:divBdr>
                                                                                          <w:divsChild>
                                                                                            <w:div w:id="270015734">
                                                                                              <w:marLeft w:val="0"/>
                                                                                              <w:marRight w:val="120"/>
                                                                                              <w:marTop w:val="0"/>
                                                                                              <w:marBottom w:val="150"/>
                                                                                              <w:divBdr>
                                                                                                <w:top w:val="single" w:sz="2" w:space="0" w:color="EFEFEF"/>
                                                                                                <w:left w:val="single" w:sz="6" w:space="0" w:color="EFEFEF"/>
                                                                                                <w:bottom w:val="single" w:sz="6" w:space="0" w:color="E2E2E2"/>
                                                                                                <w:right w:val="single" w:sz="6" w:space="0" w:color="EFEFEF"/>
                                                                                              </w:divBdr>
                                                                                              <w:divsChild>
                                                                                                <w:div w:id="995761071">
                                                                                                  <w:marLeft w:val="0"/>
                                                                                                  <w:marRight w:val="0"/>
                                                                                                  <w:marTop w:val="0"/>
                                                                                                  <w:marBottom w:val="0"/>
                                                                                                  <w:divBdr>
                                                                                                    <w:top w:val="none" w:sz="0" w:space="0" w:color="auto"/>
                                                                                                    <w:left w:val="none" w:sz="0" w:space="0" w:color="auto"/>
                                                                                                    <w:bottom w:val="none" w:sz="0" w:space="0" w:color="auto"/>
                                                                                                    <w:right w:val="none" w:sz="0" w:space="0" w:color="auto"/>
                                                                                                  </w:divBdr>
                                                                                                  <w:divsChild>
                                                                                                    <w:div w:id="2064480219">
                                                                                                      <w:marLeft w:val="0"/>
                                                                                                      <w:marRight w:val="0"/>
                                                                                                      <w:marTop w:val="0"/>
                                                                                                      <w:marBottom w:val="0"/>
                                                                                                      <w:divBdr>
                                                                                                        <w:top w:val="none" w:sz="0" w:space="0" w:color="auto"/>
                                                                                                        <w:left w:val="none" w:sz="0" w:space="0" w:color="auto"/>
                                                                                                        <w:bottom w:val="none" w:sz="0" w:space="0" w:color="auto"/>
                                                                                                        <w:right w:val="none" w:sz="0" w:space="0" w:color="auto"/>
                                                                                                      </w:divBdr>
                                                                                                      <w:divsChild>
                                                                                                        <w:div w:id="1870099998">
                                                                                                          <w:marLeft w:val="0"/>
                                                                                                          <w:marRight w:val="0"/>
                                                                                                          <w:marTop w:val="0"/>
                                                                                                          <w:marBottom w:val="0"/>
                                                                                                          <w:divBdr>
                                                                                                            <w:top w:val="none" w:sz="0" w:space="0" w:color="auto"/>
                                                                                                            <w:left w:val="none" w:sz="0" w:space="0" w:color="auto"/>
                                                                                                            <w:bottom w:val="none" w:sz="0" w:space="0" w:color="auto"/>
                                                                                                            <w:right w:val="none" w:sz="0" w:space="0" w:color="auto"/>
                                                                                                          </w:divBdr>
                                                                                                          <w:divsChild>
                                                                                                            <w:div w:id="563806621">
                                                                                                              <w:marLeft w:val="0"/>
                                                                                                              <w:marRight w:val="0"/>
                                                                                                              <w:marTop w:val="0"/>
                                                                                                              <w:marBottom w:val="0"/>
                                                                                                              <w:divBdr>
                                                                                                                <w:top w:val="none" w:sz="0" w:space="0" w:color="auto"/>
                                                                                                                <w:left w:val="none" w:sz="0" w:space="0" w:color="auto"/>
                                                                                                                <w:bottom w:val="none" w:sz="0" w:space="0" w:color="auto"/>
                                                                                                                <w:right w:val="none" w:sz="0" w:space="0" w:color="auto"/>
                                                                                                              </w:divBdr>
                                                                                                              <w:divsChild>
                                                                                                                <w:div w:id="1874268068">
                                                                                                                  <w:marLeft w:val="-570"/>
                                                                                                                  <w:marRight w:val="0"/>
                                                                                                                  <w:marTop w:val="150"/>
                                                                                                                  <w:marBottom w:val="225"/>
                                                                                                                  <w:divBdr>
                                                                                                                    <w:top w:val="single" w:sz="6" w:space="2" w:color="D8D8D8"/>
                                                                                                                    <w:left w:val="single" w:sz="6" w:space="2" w:color="D8D8D8"/>
                                                                                                                    <w:bottom w:val="single" w:sz="6" w:space="2" w:color="D8D8D8"/>
                                                                                                                    <w:right w:val="single" w:sz="6" w:space="2" w:color="D8D8D8"/>
                                                                                                                  </w:divBdr>
                                                                                                                  <w:divsChild>
                                                                                                                    <w:div w:id="252790031">
                                                                                                                      <w:marLeft w:val="225"/>
                                                                                                                      <w:marRight w:val="225"/>
                                                                                                                      <w:marTop w:val="75"/>
                                                                                                                      <w:marBottom w:val="75"/>
                                                                                                                      <w:divBdr>
                                                                                                                        <w:top w:val="none" w:sz="0" w:space="0" w:color="auto"/>
                                                                                                                        <w:left w:val="none" w:sz="0" w:space="0" w:color="auto"/>
                                                                                                                        <w:bottom w:val="none" w:sz="0" w:space="0" w:color="auto"/>
                                                                                                                        <w:right w:val="none" w:sz="0" w:space="0" w:color="auto"/>
                                                                                                                      </w:divBdr>
                                                                                                                      <w:divsChild>
                                                                                                                        <w:div w:id="471754853">
                                                                                                                          <w:marLeft w:val="0"/>
                                                                                                                          <w:marRight w:val="0"/>
                                                                                                                          <w:marTop w:val="0"/>
                                                                                                                          <w:marBottom w:val="0"/>
                                                                                                                          <w:divBdr>
                                                                                                                            <w:top w:val="single" w:sz="6" w:space="0" w:color="auto"/>
                                                                                                                            <w:left w:val="single" w:sz="6" w:space="0" w:color="auto"/>
                                                                                                                            <w:bottom w:val="single" w:sz="6" w:space="0" w:color="auto"/>
                                                                                                                            <w:right w:val="single" w:sz="6" w:space="0" w:color="auto"/>
                                                                                                                          </w:divBdr>
                                                                                                                          <w:divsChild>
                                                                                                                            <w:div w:id="433017596">
                                                                                                                              <w:marLeft w:val="0"/>
                                                                                                                              <w:marRight w:val="0"/>
                                                                                                                              <w:marTop w:val="0"/>
                                                                                                                              <w:marBottom w:val="0"/>
                                                                                                                              <w:divBdr>
                                                                                                                                <w:top w:val="none" w:sz="0" w:space="0" w:color="auto"/>
                                                                                                                                <w:left w:val="none" w:sz="0" w:space="0" w:color="auto"/>
                                                                                                                                <w:bottom w:val="none" w:sz="0" w:space="0" w:color="auto"/>
                                                                                                                                <w:right w:val="none" w:sz="0" w:space="0" w:color="auto"/>
                                                                                                                              </w:divBdr>
                                                                                                                              <w:divsChild>
                                                                                                                                <w:div w:id="1954366083">
                                                                                                                                  <w:marLeft w:val="0"/>
                                                                                                                                  <w:marRight w:val="0"/>
                                                                                                                                  <w:marTop w:val="0"/>
                                                                                                                                  <w:marBottom w:val="0"/>
                                                                                                                                  <w:divBdr>
                                                                                                                                    <w:top w:val="none" w:sz="0" w:space="0" w:color="auto"/>
                                                                                                                                    <w:left w:val="none" w:sz="0" w:space="0" w:color="auto"/>
                                                                                                                                    <w:bottom w:val="none" w:sz="0" w:space="0" w:color="auto"/>
                                                                                                                                    <w:right w:val="none" w:sz="0" w:space="0" w:color="auto"/>
                                                                                                                                  </w:divBdr>
                                                                                                                                </w:div>
                                                                                                                                <w:div w:id="1207791751">
                                                                                                                                  <w:marLeft w:val="0"/>
                                                                                                                                  <w:marRight w:val="0"/>
                                                                                                                                  <w:marTop w:val="0"/>
                                                                                                                                  <w:marBottom w:val="0"/>
                                                                                                                                  <w:divBdr>
                                                                                                                                    <w:top w:val="none" w:sz="0" w:space="0" w:color="auto"/>
                                                                                                                                    <w:left w:val="none" w:sz="0" w:space="0" w:color="auto"/>
                                                                                                                                    <w:bottom w:val="none" w:sz="0" w:space="0" w:color="auto"/>
                                                                                                                                    <w:right w:val="none" w:sz="0" w:space="0" w:color="auto"/>
                                                                                                                                  </w:divBdr>
                                                                                                                                </w:div>
                                                                                                                                <w:div w:id="425611188">
                                                                                                                                  <w:marLeft w:val="0"/>
                                                                                                                                  <w:marRight w:val="0"/>
                                                                                                                                  <w:marTop w:val="0"/>
                                                                                                                                  <w:marBottom w:val="0"/>
                                                                                                                                  <w:divBdr>
                                                                                                                                    <w:top w:val="none" w:sz="0" w:space="0" w:color="auto"/>
                                                                                                                                    <w:left w:val="none" w:sz="0" w:space="0" w:color="auto"/>
                                                                                                                                    <w:bottom w:val="none" w:sz="0" w:space="0" w:color="auto"/>
                                                                                                                                    <w:right w:val="none" w:sz="0" w:space="0" w:color="auto"/>
                                                                                                                                  </w:divBdr>
                                                                                                                                </w:div>
                                                                                                                                <w:div w:id="1439643083">
                                                                                                                                  <w:marLeft w:val="0"/>
                                                                                                                                  <w:marRight w:val="0"/>
                                                                                                                                  <w:marTop w:val="0"/>
                                                                                                                                  <w:marBottom w:val="0"/>
                                                                                                                                  <w:divBdr>
                                                                                                                                    <w:top w:val="none" w:sz="0" w:space="0" w:color="auto"/>
                                                                                                                                    <w:left w:val="none" w:sz="0" w:space="0" w:color="auto"/>
                                                                                                                                    <w:bottom w:val="none" w:sz="0" w:space="0" w:color="auto"/>
                                                                                                                                    <w:right w:val="none" w:sz="0" w:space="0" w:color="auto"/>
                                                                                                                                  </w:divBdr>
                                                                                                                                </w:div>
                                                                                                                                <w:div w:id="1470394728">
                                                                                                                                  <w:marLeft w:val="0"/>
                                                                                                                                  <w:marRight w:val="0"/>
                                                                                                                                  <w:marTop w:val="0"/>
                                                                                                                                  <w:marBottom w:val="0"/>
                                                                                                                                  <w:divBdr>
                                                                                                                                    <w:top w:val="none" w:sz="0" w:space="0" w:color="auto"/>
                                                                                                                                    <w:left w:val="none" w:sz="0" w:space="0" w:color="auto"/>
                                                                                                                                    <w:bottom w:val="none" w:sz="0" w:space="0" w:color="auto"/>
                                                                                                                                    <w:right w:val="none" w:sz="0" w:space="0" w:color="auto"/>
                                                                                                                                  </w:divBdr>
                                                                                                                                </w:div>
                                                                                                                                <w:div w:id="1237596516">
                                                                                                                                  <w:marLeft w:val="0"/>
                                                                                                                                  <w:marRight w:val="0"/>
                                                                                                                                  <w:marTop w:val="0"/>
                                                                                                                                  <w:marBottom w:val="0"/>
                                                                                                                                  <w:divBdr>
                                                                                                                                    <w:top w:val="none" w:sz="0" w:space="0" w:color="auto"/>
                                                                                                                                    <w:left w:val="none" w:sz="0" w:space="0" w:color="auto"/>
                                                                                                                                    <w:bottom w:val="none" w:sz="0" w:space="0" w:color="auto"/>
                                                                                                                                    <w:right w:val="none" w:sz="0" w:space="0" w:color="auto"/>
                                                                                                                                  </w:divBdr>
                                                                                                                                </w:div>
                                                                                                                                <w:div w:id="1253465601">
                                                                                                                                  <w:marLeft w:val="0"/>
                                                                                                                                  <w:marRight w:val="0"/>
                                                                                                                                  <w:marTop w:val="0"/>
                                                                                                                                  <w:marBottom w:val="0"/>
                                                                                                                                  <w:divBdr>
                                                                                                                                    <w:top w:val="none" w:sz="0" w:space="0" w:color="auto"/>
                                                                                                                                    <w:left w:val="none" w:sz="0" w:space="0" w:color="auto"/>
                                                                                                                                    <w:bottom w:val="none" w:sz="0" w:space="0" w:color="auto"/>
                                                                                                                                    <w:right w:val="none" w:sz="0" w:space="0" w:color="auto"/>
                                                                                                                                  </w:divBdr>
                                                                                                                                </w:div>
                                                                                                                                <w:div w:id="1754551013">
                                                                                                                                  <w:marLeft w:val="0"/>
                                                                                                                                  <w:marRight w:val="0"/>
                                                                                                                                  <w:marTop w:val="0"/>
                                                                                                                                  <w:marBottom w:val="0"/>
                                                                                                                                  <w:divBdr>
                                                                                                                                    <w:top w:val="none" w:sz="0" w:space="0" w:color="auto"/>
                                                                                                                                    <w:left w:val="none" w:sz="0" w:space="0" w:color="auto"/>
                                                                                                                                    <w:bottom w:val="none" w:sz="0" w:space="0" w:color="auto"/>
                                                                                                                                    <w:right w:val="none" w:sz="0" w:space="0" w:color="auto"/>
                                                                                                                                  </w:divBdr>
                                                                                                                                </w:div>
                                                                                                                                <w:div w:id="6965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788013">
      <w:bodyDiv w:val="1"/>
      <w:marLeft w:val="0"/>
      <w:marRight w:val="0"/>
      <w:marTop w:val="0"/>
      <w:marBottom w:val="0"/>
      <w:divBdr>
        <w:top w:val="none" w:sz="0" w:space="0" w:color="auto"/>
        <w:left w:val="none" w:sz="0" w:space="0" w:color="auto"/>
        <w:bottom w:val="none" w:sz="0" w:space="0" w:color="auto"/>
        <w:right w:val="none" w:sz="0" w:space="0" w:color="auto"/>
      </w:divBdr>
    </w:div>
    <w:div w:id="845554123">
      <w:bodyDiv w:val="1"/>
      <w:marLeft w:val="0"/>
      <w:marRight w:val="0"/>
      <w:marTop w:val="0"/>
      <w:marBottom w:val="0"/>
      <w:divBdr>
        <w:top w:val="none" w:sz="0" w:space="0" w:color="auto"/>
        <w:left w:val="none" w:sz="0" w:space="0" w:color="auto"/>
        <w:bottom w:val="none" w:sz="0" w:space="0" w:color="auto"/>
        <w:right w:val="none" w:sz="0" w:space="0" w:color="auto"/>
      </w:divBdr>
    </w:div>
    <w:div w:id="880167336">
      <w:bodyDiv w:val="1"/>
      <w:marLeft w:val="0"/>
      <w:marRight w:val="0"/>
      <w:marTop w:val="0"/>
      <w:marBottom w:val="0"/>
      <w:divBdr>
        <w:top w:val="none" w:sz="0" w:space="0" w:color="auto"/>
        <w:left w:val="none" w:sz="0" w:space="0" w:color="auto"/>
        <w:bottom w:val="none" w:sz="0" w:space="0" w:color="auto"/>
        <w:right w:val="none" w:sz="0" w:space="0" w:color="auto"/>
      </w:divBdr>
    </w:div>
    <w:div w:id="893586688">
      <w:bodyDiv w:val="1"/>
      <w:marLeft w:val="0"/>
      <w:marRight w:val="0"/>
      <w:marTop w:val="0"/>
      <w:marBottom w:val="0"/>
      <w:divBdr>
        <w:top w:val="none" w:sz="0" w:space="0" w:color="auto"/>
        <w:left w:val="none" w:sz="0" w:space="0" w:color="auto"/>
        <w:bottom w:val="none" w:sz="0" w:space="0" w:color="auto"/>
        <w:right w:val="none" w:sz="0" w:space="0" w:color="auto"/>
      </w:divBdr>
    </w:div>
    <w:div w:id="1045448861">
      <w:bodyDiv w:val="1"/>
      <w:marLeft w:val="0"/>
      <w:marRight w:val="0"/>
      <w:marTop w:val="0"/>
      <w:marBottom w:val="0"/>
      <w:divBdr>
        <w:top w:val="none" w:sz="0" w:space="0" w:color="auto"/>
        <w:left w:val="none" w:sz="0" w:space="0" w:color="auto"/>
        <w:bottom w:val="none" w:sz="0" w:space="0" w:color="auto"/>
        <w:right w:val="none" w:sz="0" w:space="0" w:color="auto"/>
      </w:divBdr>
    </w:div>
    <w:div w:id="1077435857">
      <w:bodyDiv w:val="1"/>
      <w:marLeft w:val="0"/>
      <w:marRight w:val="0"/>
      <w:marTop w:val="0"/>
      <w:marBottom w:val="0"/>
      <w:divBdr>
        <w:top w:val="none" w:sz="0" w:space="0" w:color="auto"/>
        <w:left w:val="none" w:sz="0" w:space="0" w:color="auto"/>
        <w:bottom w:val="none" w:sz="0" w:space="0" w:color="auto"/>
        <w:right w:val="none" w:sz="0" w:space="0" w:color="auto"/>
      </w:divBdr>
    </w:div>
    <w:div w:id="1082217750">
      <w:bodyDiv w:val="1"/>
      <w:marLeft w:val="0"/>
      <w:marRight w:val="0"/>
      <w:marTop w:val="0"/>
      <w:marBottom w:val="0"/>
      <w:divBdr>
        <w:top w:val="none" w:sz="0" w:space="0" w:color="auto"/>
        <w:left w:val="none" w:sz="0" w:space="0" w:color="auto"/>
        <w:bottom w:val="none" w:sz="0" w:space="0" w:color="auto"/>
        <w:right w:val="none" w:sz="0" w:space="0" w:color="auto"/>
      </w:divBdr>
    </w:div>
    <w:div w:id="1117604374">
      <w:bodyDiv w:val="1"/>
      <w:marLeft w:val="0"/>
      <w:marRight w:val="0"/>
      <w:marTop w:val="0"/>
      <w:marBottom w:val="0"/>
      <w:divBdr>
        <w:top w:val="none" w:sz="0" w:space="0" w:color="auto"/>
        <w:left w:val="none" w:sz="0" w:space="0" w:color="auto"/>
        <w:bottom w:val="none" w:sz="0" w:space="0" w:color="auto"/>
        <w:right w:val="none" w:sz="0" w:space="0" w:color="auto"/>
      </w:divBdr>
      <w:divsChild>
        <w:div w:id="618800719">
          <w:marLeft w:val="0"/>
          <w:marRight w:val="0"/>
          <w:marTop w:val="0"/>
          <w:marBottom w:val="0"/>
          <w:divBdr>
            <w:top w:val="none" w:sz="0" w:space="0" w:color="auto"/>
            <w:left w:val="none" w:sz="0" w:space="0" w:color="auto"/>
            <w:bottom w:val="none" w:sz="0" w:space="0" w:color="auto"/>
            <w:right w:val="none" w:sz="0" w:space="0" w:color="auto"/>
          </w:divBdr>
          <w:divsChild>
            <w:div w:id="2028098697">
              <w:marLeft w:val="0"/>
              <w:marRight w:val="0"/>
              <w:marTop w:val="0"/>
              <w:marBottom w:val="0"/>
              <w:divBdr>
                <w:top w:val="none" w:sz="0" w:space="0" w:color="auto"/>
                <w:left w:val="none" w:sz="0" w:space="0" w:color="auto"/>
                <w:bottom w:val="none" w:sz="0" w:space="0" w:color="auto"/>
                <w:right w:val="none" w:sz="0" w:space="0" w:color="auto"/>
              </w:divBdr>
              <w:divsChild>
                <w:div w:id="709190576">
                  <w:marLeft w:val="0"/>
                  <w:marRight w:val="0"/>
                  <w:marTop w:val="0"/>
                  <w:marBottom w:val="0"/>
                  <w:divBdr>
                    <w:top w:val="none" w:sz="0" w:space="0" w:color="auto"/>
                    <w:left w:val="none" w:sz="0" w:space="0" w:color="auto"/>
                    <w:bottom w:val="none" w:sz="0" w:space="0" w:color="auto"/>
                    <w:right w:val="none" w:sz="0" w:space="0" w:color="auto"/>
                  </w:divBdr>
                  <w:divsChild>
                    <w:div w:id="2140953260">
                      <w:marLeft w:val="0"/>
                      <w:marRight w:val="0"/>
                      <w:marTop w:val="0"/>
                      <w:marBottom w:val="0"/>
                      <w:divBdr>
                        <w:top w:val="none" w:sz="0" w:space="0" w:color="auto"/>
                        <w:left w:val="none" w:sz="0" w:space="0" w:color="auto"/>
                        <w:bottom w:val="none" w:sz="0" w:space="0" w:color="auto"/>
                        <w:right w:val="none" w:sz="0" w:space="0" w:color="auto"/>
                      </w:divBdr>
                      <w:divsChild>
                        <w:div w:id="666204745">
                          <w:marLeft w:val="0"/>
                          <w:marRight w:val="0"/>
                          <w:marTop w:val="0"/>
                          <w:marBottom w:val="0"/>
                          <w:divBdr>
                            <w:top w:val="none" w:sz="0" w:space="0" w:color="auto"/>
                            <w:left w:val="none" w:sz="0" w:space="0" w:color="auto"/>
                            <w:bottom w:val="none" w:sz="0" w:space="0" w:color="auto"/>
                            <w:right w:val="none" w:sz="0" w:space="0" w:color="auto"/>
                          </w:divBdr>
                          <w:divsChild>
                            <w:div w:id="1314793212">
                              <w:marLeft w:val="0"/>
                              <w:marRight w:val="0"/>
                              <w:marTop w:val="0"/>
                              <w:marBottom w:val="0"/>
                              <w:divBdr>
                                <w:top w:val="none" w:sz="0" w:space="0" w:color="auto"/>
                                <w:left w:val="none" w:sz="0" w:space="0" w:color="auto"/>
                                <w:bottom w:val="none" w:sz="0" w:space="0" w:color="auto"/>
                                <w:right w:val="none" w:sz="0" w:space="0" w:color="auto"/>
                              </w:divBdr>
                              <w:divsChild>
                                <w:div w:id="1124273071">
                                  <w:marLeft w:val="0"/>
                                  <w:marRight w:val="0"/>
                                  <w:marTop w:val="0"/>
                                  <w:marBottom w:val="0"/>
                                  <w:divBdr>
                                    <w:top w:val="none" w:sz="0" w:space="0" w:color="auto"/>
                                    <w:left w:val="none" w:sz="0" w:space="0" w:color="auto"/>
                                    <w:bottom w:val="none" w:sz="0" w:space="0" w:color="auto"/>
                                    <w:right w:val="none" w:sz="0" w:space="0" w:color="auto"/>
                                  </w:divBdr>
                                  <w:divsChild>
                                    <w:div w:id="1955095467">
                                      <w:marLeft w:val="0"/>
                                      <w:marRight w:val="0"/>
                                      <w:marTop w:val="0"/>
                                      <w:marBottom w:val="0"/>
                                      <w:divBdr>
                                        <w:top w:val="none" w:sz="0" w:space="0" w:color="auto"/>
                                        <w:left w:val="none" w:sz="0" w:space="0" w:color="auto"/>
                                        <w:bottom w:val="none" w:sz="0" w:space="0" w:color="auto"/>
                                        <w:right w:val="none" w:sz="0" w:space="0" w:color="auto"/>
                                      </w:divBdr>
                                      <w:divsChild>
                                        <w:div w:id="2128154248">
                                          <w:marLeft w:val="0"/>
                                          <w:marRight w:val="0"/>
                                          <w:marTop w:val="0"/>
                                          <w:marBottom w:val="0"/>
                                          <w:divBdr>
                                            <w:top w:val="none" w:sz="0" w:space="0" w:color="auto"/>
                                            <w:left w:val="none" w:sz="0" w:space="0" w:color="auto"/>
                                            <w:bottom w:val="none" w:sz="0" w:space="0" w:color="auto"/>
                                            <w:right w:val="none" w:sz="0" w:space="0" w:color="auto"/>
                                          </w:divBdr>
                                          <w:divsChild>
                                            <w:div w:id="1048726563">
                                              <w:marLeft w:val="0"/>
                                              <w:marRight w:val="0"/>
                                              <w:marTop w:val="0"/>
                                              <w:marBottom w:val="0"/>
                                              <w:divBdr>
                                                <w:top w:val="none" w:sz="0" w:space="0" w:color="auto"/>
                                                <w:left w:val="none" w:sz="0" w:space="0" w:color="auto"/>
                                                <w:bottom w:val="none" w:sz="0" w:space="0" w:color="auto"/>
                                                <w:right w:val="none" w:sz="0" w:space="0" w:color="auto"/>
                                              </w:divBdr>
                                              <w:divsChild>
                                                <w:div w:id="847334520">
                                                  <w:marLeft w:val="0"/>
                                                  <w:marRight w:val="0"/>
                                                  <w:marTop w:val="0"/>
                                                  <w:marBottom w:val="0"/>
                                                  <w:divBdr>
                                                    <w:top w:val="none" w:sz="0" w:space="0" w:color="auto"/>
                                                    <w:left w:val="none" w:sz="0" w:space="0" w:color="auto"/>
                                                    <w:bottom w:val="none" w:sz="0" w:space="0" w:color="auto"/>
                                                    <w:right w:val="none" w:sz="0" w:space="0" w:color="auto"/>
                                                  </w:divBdr>
                                                  <w:divsChild>
                                                    <w:div w:id="583688440">
                                                      <w:marLeft w:val="0"/>
                                                      <w:marRight w:val="0"/>
                                                      <w:marTop w:val="0"/>
                                                      <w:marBottom w:val="0"/>
                                                      <w:divBdr>
                                                        <w:top w:val="none" w:sz="0" w:space="0" w:color="auto"/>
                                                        <w:left w:val="none" w:sz="0" w:space="0" w:color="auto"/>
                                                        <w:bottom w:val="none" w:sz="0" w:space="0" w:color="auto"/>
                                                        <w:right w:val="none" w:sz="0" w:space="0" w:color="auto"/>
                                                      </w:divBdr>
                                                      <w:divsChild>
                                                        <w:div w:id="36272935">
                                                          <w:marLeft w:val="0"/>
                                                          <w:marRight w:val="0"/>
                                                          <w:marTop w:val="0"/>
                                                          <w:marBottom w:val="0"/>
                                                          <w:divBdr>
                                                            <w:top w:val="none" w:sz="0" w:space="0" w:color="auto"/>
                                                            <w:left w:val="none" w:sz="0" w:space="0" w:color="auto"/>
                                                            <w:bottom w:val="none" w:sz="0" w:space="0" w:color="auto"/>
                                                            <w:right w:val="none" w:sz="0" w:space="0" w:color="auto"/>
                                                          </w:divBdr>
                                                          <w:divsChild>
                                                            <w:div w:id="1656909188">
                                                              <w:marLeft w:val="0"/>
                                                              <w:marRight w:val="0"/>
                                                              <w:marTop w:val="0"/>
                                                              <w:marBottom w:val="0"/>
                                                              <w:divBdr>
                                                                <w:top w:val="none" w:sz="0" w:space="0" w:color="auto"/>
                                                                <w:left w:val="none" w:sz="0" w:space="0" w:color="auto"/>
                                                                <w:bottom w:val="none" w:sz="0" w:space="0" w:color="auto"/>
                                                                <w:right w:val="none" w:sz="0" w:space="0" w:color="auto"/>
                                                              </w:divBdr>
                                                              <w:divsChild>
                                                                <w:div w:id="1650404194">
                                                                  <w:marLeft w:val="0"/>
                                                                  <w:marRight w:val="0"/>
                                                                  <w:marTop w:val="0"/>
                                                                  <w:marBottom w:val="0"/>
                                                                  <w:divBdr>
                                                                    <w:top w:val="none" w:sz="0" w:space="0" w:color="auto"/>
                                                                    <w:left w:val="none" w:sz="0" w:space="0" w:color="auto"/>
                                                                    <w:bottom w:val="none" w:sz="0" w:space="0" w:color="auto"/>
                                                                    <w:right w:val="none" w:sz="0" w:space="0" w:color="auto"/>
                                                                  </w:divBdr>
                                                                  <w:divsChild>
                                                                    <w:div w:id="1003975564">
                                                                      <w:marLeft w:val="0"/>
                                                                      <w:marRight w:val="0"/>
                                                                      <w:marTop w:val="0"/>
                                                                      <w:marBottom w:val="0"/>
                                                                      <w:divBdr>
                                                                        <w:top w:val="none" w:sz="0" w:space="0" w:color="auto"/>
                                                                        <w:left w:val="none" w:sz="0" w:space="0" w:color="auto"/>
                                                                        <w:bottom w:val="none" w:sz="0" w:space="0" w:color="auto"/>
                                                                        <w:right w:val="none" w:sz="0" w:space="0" w:color="auto"/>
                                                                      </w:divBdr>
                                                                      <w:divsChild>
                                                                        <w:div w:id="1143111007">
                                                                          <w:marLeft w:val="0"/>
                                                                          <w:marRight w:val="0"/>
                                                                          <w:marTop w:val="0"/>
                                                                          <w:marBottom w:val="0"/>
                                                                          <w:divBdr>
                                                                            <w:top w:val="none" w:sz="0" w:space="0" w:color="auto"/>
                                                                            <w:left w:val="none" w:sz="0" w:space="0" w:color="auto"/>
                                                                            <w:bottom w:val="none" w:sz="0" w:space="0" w:color="auto"/>
                                                                            <w:right w:val="none" w:sz="0" w:space="0" w:color="auto"/>
                                                                          </w:divBdr>
                                                                          <w:divsChild>
                                                                            <w:div w:id="1959289017">
                                                                              <w:marLeft w:val="0"/>
                                                                              <w:marRight w:val="0"/>
                                                                              <w:marTop w:val="0"/>
                                                                              <w:marBottom w:val="0"/>
                                                                              <w:divBdr>
                                                                                <w:top w:val="none" w:sz="0" w:space="0" w:color="auto"/>
                                                                                <w:left w:val="none" w:sz="0" w:space="0" w:color="auto"/>
                                                                                <w:bottom w:val="none" w:sz="0" w:space="0" w:color="auto"/>
                                                                                <w:right w:val="none" w:sz="0" w:space="0" w:color="auto"/>
                                                                              </w:divBdr>
                                                                              <w:divsChild>
                                                                                <w:div w:id="109667998">
                                                                                  <w:marLeft w:val="0"/>
                                                                                  <w:marRight w:val="0"/>
                                                                                  <w:marTop w:val="0"/>
                                                                                  <w:marBottom w:val="0"/>
                                                                                  <w:divBdr>
                                                                                    <w:top w:val="none" w:sz="0" w:space="0" w:color="auto"/>
                                                                                    <w:left w:val="none" w:sz="0" w:space="0" w:color="auto"/>
                                                                                    <w:bottom w:val="none" w:sz="0" w:space="0" w:color="auto"/>
                                                                                    <w:right w:val="none" w:sz="0" w:space="0" w:color="auto"/>
                                                                                  </w:divBdr>
                                                                                  <w:divsChild>
                                                                                    <w:div w:id="1463228848">
                                                                                      <w:marLeft w:val="0"/>
                                                                                      <w:marRight w:val="0"/>
                                                                                      <w:marTop w:val="0"/>
                                                                                      <w:marBottom w:val="0"/>
                                                                                      <w:divBdr>
                                                                                        <w:top w:val="none" w:sz="0" w:space="0" w:color="auto"/>
                                                                                        <w:left w:val="none" w:sz="0" w:space="0" w:color="auto"/>
                                                                                        <w:bottom w:val="none" w:sz="0" w:space="0" w:color="auto"/>
                                                                                        <w:right w:val="none" w:sz="0" w:space="0" w:color="auto"/>
                                                                                      </w:divBdr>
                                                                                      <w:divsChild>
                                                                                        <w:div w:id="786773718">
                                                                                          <w:marLeft w:val="0"/>
                                                                                          <w:marRight w:val="0"/>
                                                                                          <w:marTop w:val="0"/>
                                                                                          <w:marBottom w:val="0"/>
                                                                                          <w:divBdr>
                                                                                            <w:top w:val="none" w:sz="0" w:space="0" w:color="auto"/>
                                                                                            <w:left w:val="none" w:sz="0" w:space="0" w:color="auto"/>
                                                                                            <w:bottom w:val="none" w:sz="0" w:space="0" w:color="auto"/>
                                                                                            <w:right w:val="none" w:sz="0" w:space="0" w:color="auto"/>
                                                                                          </w:divBdr>
                                                                                          <w:divsChild>
                                                                                            <w:div w:id="1775251774">
                                                                                              <w:marLeft w:val="0"/>
                                                                                              <w:marRight w:val="120"/>
                                                                                              <w:marTop w:val="0"/>
                                                                                              <w:marBottom w:val="150"/>
                                                                                              <w:divBdr>
                                                                                                <w:top w:val="single" w:sz="2" w:space="0" w:color="EFEFEF"/>
                                                                                                <w:left w:val="single" w:sz="6" w:space="0" w:color="EFEFEF"/>
                                                                                                <w:bottom w:val="single" w:sz="6" w:space="0" w:color="E2E2E2"/>
                                                                                                <w:right w:val="single" w:sz="6" w:space="0" w:color="EFEFEF"/>
                                                                                              </w:divBdr>
                                                                                              <w:divsChild>
                                                                                                <w:div w:id="90900119">
                                                                                                  <w:marLeft w:val="0"/>
                                                                                                  <w:marRight w:val="0"/>
                                                                                                  <w:marTop w:val="0"/>
                                                                                                  <w:marBottom w:val="0"/>
                                                                                                  <w:divBdr>
                                                                                                    <w:top w:val="none" w:sz="0" w:space="0" w:color="auto"/>
                                                                                                    <w:left w:val="none" w:sz="0" w:space="0" w:color="auto"/>
                                                                                                    <w:bottom w:val="none" w:sz="0" w:space="0" w:color="auto"/>
                                                                                                    <w:right w:val="none" w:sz="0" w:space="0" w:color="auto"/>
                                                                                                  </w:divBdr>
                                                                                                  <w:divsChild>
                                                                                                    <w:div w:id="2008942022">
                                                                                                      <w:marLeft w:val="0"/>
                                                                                                      <w:marRight w:val="0"/>
                                                                                                      <w:marTop w:val="0"/>
                                                                                                      <w:marBottom w:val="0"/>
                                                                                                      <w:divBdr>
                                                                                                        <w:top w:val="none" w:sz="0" w:space="0" w:color="auto"/>
                                                                                                        <w:left w:val="none" w:sz="0" w:space="0" w:color="auto"/>
                                                                                                        <w:bottom w:val="none" w:sz="0" w:space="0" w:color="auto"/>
                                                                                                        <w:right w:val="none" w:sz="0" w:space="0" w:color="auto"/>
                                                                                                      </w:divBdr>
                                                                                                      <w:divsChild>
                                                                                                        <w:div w:id="2012951982">
                                                                                                          <w:marLeft w:val="0"/>
                                                                                                          <w:marRight w:val="0"/>
                                                                                                          <w:marTop w:val="0"/>
                                                                                                          <w:marBottom w:val="0"/>
                                                                                                          <w:divBdr>
                                                                                                            <w:top w:val="none" w:sz="0" w:space="0" w:color="auto"/>
                                                                                                            <w:left w:val="none" w:sz="0" w:space="0" w:color="auto"/>
                                                                                                            <w:bottom w:val="none" w:sz="0" w:space="0" w:color="auto"/>
                                                                                                            <w:right w:val="none" w:sz="0" w:space="0" w:color="auto"/>
                                                                                                          </w:divBdr>
                                                                                                          <w:divsChild>
                                                                                                            <w:div w:id="1973755786">
                                                                                                              <w:marLeft w:val="0"/>
                                                                                                              <w:marRight w:val="0"/>
                                                                                                              <w:marTop w:val="0"/>
                                                                                                              <w:marBottom w:val="0"/>
                                                                                                              <w:divBdr>
                                                                                                                <w:top w:val="none" w:sz="0" w:space="0" w:color="auto"/>
                                                                                                                <w:left w:val="none" w:sz="0" w:space="0" w:color="auto"/>
                                                                                                                <w:bottom w:val="none" w:sz="0" w:space="0" w:color="auto"/>
                                                                                                                <w:right w:val="none" w:sz="0" w:space="0" w:color="auto"/>
                                                                                                              </w:divBdr>
                                                                                                              <w:divsChild>
                                                                                                                <w:div w:id="355428402">
                                                                                                                  <w:marLeft w:val="-570"/>
                                                                                                                  <w:marRight w:val="0"/>
                                                                                                                  <w:marTop w:val="150"/>
                                                                                                                  <w:marBottom w:val="225"/>
                                                                                                                  <w:divBdr>
                                                                                                                    <w:top w:val="none" w:sz="0" w:space="4" w:color="auto"/>
                                                                                                                    <w:left w:val="none" w:sz="0" w:space="0" w:color="auto"/>
                                                                                                                    <w:bottom w:val="none" w:sz="0" w:space="4" w:color="auto"/>
                                                                                                                    <w:right w:val="none" w:sz="0" w:space="0" w:color="auto"/>
                                                                                                                  </w:divBdr>
                                                                                                                  <w:divsChild>
                                                                                                                    <w:div w:id="249967910">
                                                                                                                      <w:marLeft w:val="0"/>
                                                                                                                      <w:marRight w:val="0"/>
                                                                                                                      <w:marTop w:val="0"/>
                                                                                                                      <w:marBottom w:val="0"/>
                                                                                                                      <w:divBdr>
                                                                                                                        <w:top w:val="none" w:sz="0" w:space="0" w:color="auto"/>
                                                                                                                        <w:left w:val="none" w:sz="0" w:space="0" w:color="auto"/>
                                                                                                                        <w:bottom w:val="none" w:sz="0" w:space="0" w:color="auto"/>
                                                                                                                        <w:right w:val="none" w:sz="0" w:space="0" w:color="auto"/>
                                                                                                                      </w:divBdr>
                                                                                                                      <w:divsChild>
                                                                                                                        <w:div w:id="1859418845">
                                                                                                                          <w:marLeft w:val="225"/>
                                                                                                                          <w:marRight w:val="225"/>
                                                                                                                          <w:marTop w:val="75"/>
                                                                                                                          <w:marBottom w:val="75"/>
                                                                                                                          <w:divBdr>
                                                                                                                            <w:top w:val="none" w:sz="0" w:space="0" w:color="auto"/>
                                                                                                                            <w:left w:val="none" w:sz="0" w:space="0" w:color="auto"/>
                                                                                                                            <w:bottom w:val="none" w:sz="0" w:space="0" w:color="auto"/>
                                                                                                                            <w:right w:val="none" w:sz="0" w:space="0" w:color="auto"/>
                                                                                                                          </w:divBdr>
                                                                                                                          <w:divsChild>
                                                                                                                            <w:div w:id="1382749919">
                                                                                                                              <w:marLeft w:val="0"/>
                                                                                                                              <w:marRight w:val="0"/>
                                                                                                                              <w:marTop w:val="0"/>
                                                                                                                              <w:marBottom w:val="0"/>
                                                                                                                              <w:divBdr>
                                                                                                                                <w:top w:val="single" w:sz="6" w:space="0" w:color="auto"/>
                                                                                                                                <w:left w:val="single" w:sz="6" w:space="0" w:color="auto"/>
                                                                                                                                <w:bottom w:val="single" w:sz="6" w:space="0" w:color="auto"/>
                                                                                                                                <w:right w:val="single" w:sz="6" w:space="0" w:color="auto"/>
                                                                                                                              </w:divBdr>
                                                                                                                              <w:divsChild>
                                                                                                                                <w:div w:id="1150365805">
                                                                                                                                  <w:marLeft w:val="0"/>
                                                                                                                                  <w:marRight w:val="0"/>
                                                                                                                                  <w:marTop w:val="0"/>
                                                                                                                                  <w:marBottom w:val="0"/>
                                                                                                                                  <w:divBdr>
                                                                                                                                    <w:top w:val="none" w:sz="0" w:space="0" w:color="auto"/>
                                                                                                                                    <w:left w:val="none" w:sz="0" w:space="0" w:color="auto"/>
                                                                                                                                    <w:bottom w:val="none" w:sz="0" w:space="0" w:color="auto"/>
                                                                                                                                    <w:right w:val="none" w:sz="0" w:space="0" w:color="auto"/>
                                                                                                                                  </w:divBdr>
                                                                                                                                  <w:divsChild>
                                                                                                                                    <w:div w:id="1597054873">
                                                                                                                                      <w:marLeft w:val="0"/>
                                                                                                                                      <w:marRight w:val="0"/>
                                                                                                                                      <w:marTop w:val="0"/>
                                                                                                                                      <w:marBottom w:val="0"/>
                                                                                                                                      <w:divBdr>
                                                                                                                                        <w:top w:val="none" w:sz="0" w:space="0" w:color="auto"/>
                                                                                                                                        <w:left w:val="none" w:sz="0" w:space="0" w:color="auto"/>
                                                                                                                                        <w:bottom w:val="none" w:sz="0" w:space="0" w:color="auto"/>
                                                                                                                                        <w:right w:val="none" w:sz="0" w:space="0" w:color="auto"/>
                                                                                                                                      </w:divBdr>
                                                                                                                                    </w:div>
                                                                                                                                    <w:div w:id="1227566821">
                                                                                                                                      <w:marLeft w:val="0"/>
                                                                                                                                      <w:marRight w:val="0"/>
                                                                                                                                      <w:marTop w:val="0"/>
                                                                                                                                      <w:marBottom w:val="0"/>
                                                                                                                                      <w:divBdr>
                                                                                                                                        <w:top w:val="none" w:sz="0" w:space="0" w:color="auto"/>
                                                                                                                                        <w:left w:val="none" w:sz="0" w:space="0" w:color="auto"/>
                                                                                                                                        <w:bottom w:val="none" w:sz="0" w:space="0" w:color="auto"/>
                                                                                                                                        <w:right w:val="none" w:sz="0" w:space="0" w:color="auto"/>
                                                                                                                                      </w:divBdr>
                                                                                                                                    </w:div>
                                                                                                                                    <w:div w:id="430467500">
                                                                                                                                      <w:marLeft w:val="0"/>
                                                                                                                                      <w:marRight w:val="0"/>
                                                                                                                                      <w:marTop w:val="0"/>
                                                                                                                                      <w:marBottom w:val="0"/>
                                                                                                                                      <w:divBdr>
                                                                                                                                        <w:top w:val="none" w:sz="0" w:space="0" w:color="auto"/>
                                                                                                                                        <w:left w:val="none" w:sz="0" w:space="0" w:color="auto"/>
                                                                                                                                        <w:bottom w:val="none" w:sz="0" w:space="0" w:color="auto"/>
                                                                                                                                        <w:right w:val="none" w:sz="0" w:space="0" w:color="auto"/>
                                                                                                                                      </w:divBdr>
                                                                                                                                    </w:div>
                                                                                                                                    <w:div w:id="51194373">
                                                                                                                                      <w:marLeft w:val="0"/>
                                                                                                                                      <w:marRight w:val="0"/>
                                                                                                                                      <w:marTop w:val="0"/>
                                                                                                                                      <w:marBottom w:val="0"/>
                                                                                                                                      <w:divBdr>
                                                                                                                                        <w:top w:val="none" w:sz="0" w:space="0" w:color="auto"/>
                                                                                                                                        <w:left w:val="none" w:sz="0" w:space="0" w:color="auto"/>
                                                                                                                                        <w:bottom w:val="none" w:sz="0" w:space="0" w:color="auto"/>
                                                                                                                                        <w:right w:val="none" w:sz="0" w:space="0" w:color="auto"/>
                                                                                                                                      </w:divBdr>
                                                                                                                                    </w:div>
                                                                                                                                    <w:div w:id="1092119865">
                                                                                                                                      <w:marLeft w:val="0"/>
                                                                                                                                      <w:marRight w:val="0"/>
                                                                                                                                      <w:marTop w:val="0"/>
                                                                                                                                      <w:marBottom w:val="0"/>
                                                                                                                                      <w:divBdr>
                                                                                                                                        <w:top w:val="none" w:sz="0" w:space="0" w:color="auto"/>
                                                                                                                                        <w:left w:val="none" w:sz="0" w:space="0" w:color="auto"/>
                                                                                                                                        <w:bottom w:val="none" w:sz="0" w:space="0" w:color="auto"/>
                                                                                                                                        <w:right w:val="none" w:sz="0" w:space="0" w:color="auto"/>
                                                                                                                                      </w:divBdr>
                                                                                                                                      <w:divsChild>
                                                                                                                                        <w:div w:id="381101877">
                                                                                                                                          <w:marLeft w:val="0"/>
                                                                                                                                          <w:marRight w:val="0"/>
                                                                                                                                          <w:marTop w:val="0"/>
                                                                                                                                          <w:marBottom w:val="0"/>
                                                                                                                                          <w:divBdr>
                                                                                                                                            <w:top w:val="none" w:sz="0" w:space="0" w:color="auto"/>
                                                                                                                                            <w:left w:val="none" w:sz="0" w:space="0" w:color="auto"/>
                                                                                                                                            <w:bottom w:val="none" w:sz="0" w:space="0" w:color="auto"/>
                                                                                                                                            <w:right w:val="none" w:sz="0" w:space="0" w:color="auto"/>
                                                                                                                                          </w:divBdr>
                                                                                                                                        </w:div>
                                                                                                                                      </w:divsChild>
                                                                                                                                    </w:div>
                                                                                                                                    <w:div w:id="1367213672">
                                                                                                                                      <w:marLeft w:val="0"/>
                                                                                                                                      <w:marRight w:val="0"/>
                                                                                                                                      <w:marTop w:val="0"/>
                                                                                                                                      <w:marBottom w:val="0"/>
                                                                                                                                      <w:divBdr>
                                                                                                                                        <w:top w:val="none" w:sz="0" w:space="0" w:color="auto"/>
                                                                                                                                        <w:left w:val="none" w:sz="0" w:space="0" w:color="auto"/>
                                                                                                                                        <w:bottom w:val="none" w:sz="0" w:space="0" w:color="auto"/>
                                                                                                                                        <w:right w:val="none" w:sz="0" w:space="0" w:color="auto"/>
                                                                                                                                      </w:divBdr>
                                                                                                                                    </w:div>
                                                                                                                                    <w:div w:id="14003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312450">
      <w:bodyDiv w:val="1"/>
      <w:marLeft w:val="0"/>
      <w:marRight w:val="0"/>
      <w:marTop w:val="0"/>
      <w:marBottom w:val="0"/>
      <w:divBdr>
        <w:top w:val="none" w:sz="0" w:space="0" w:color="auto"/>
        <w:left w:val="none" w:sz="0" w:space="0" w:color="auto"/>
        <w:bottom w:val="none" w:sz="0" w:space="0" w:color="auto"/>
        <w:right w:val="none" w:sz="0" w:space="0" w:color="auto"/>
      </w:divBdr>
    </w:div>
    <w:div w:id="1187253764">
      <w:bodyDiv w:val="1"/>
      <w:marLeft w:val="0"/>
      <w:marRight w:val="0"/>
      <w:marTop w:val="0"/>
      <w:marBottom w:val="0"/>
      <w:divBdr>
        <w:top w:val="none" w:sz="0" w:space="0" w:color="auto"/>
        <w:left w:val="none" w:sz="0" w:space="0" w:color="auto"/>
        <w:bottom w:val="none" w:sz="0" w:space="0" w:color="auto"/>
        <w:right w:val="none" w:sz="0" w:space="0" w:color="auto"/>
      </w:divBdr>
    </w:div>
    <w:div w:id="1198736367">
      <w:bodyDiv w:val="1"/>
      <w:marLeft w:val="0"/>
      <w:marRight w:val="0"/>
      <w:marTop w:val="0"/>
      <w:marBottom w:val="0"/>
      <w:divBdr>
        <w:top w:val="none" w:sz="0" w:space="0" w:color="auto"/>
        <w:left w:val="none" w:sz="0" w:space="0" w:color="auto"/>
        <w:bottom w:val="none" w:sz="0" w:space="0" w:color="auto"/>
        <w:right w:val="none" w:sz="0" w:space="0" w:color="auto"/>
      </w:divBdr>
    </w:div>
    <w:div w:id="1210536247">
      <w:bodyDiv w:val="1"/>
      <w:marLeft w:val="0"/>
      <w:marRight w:val="0"/>
      <w:marTop w:val="0"/>
      <w:marBottom w:val="0"/>
      <w:divBdr>
        <w:top w:val="none" w:sz="0" w:space="0" w:color="auto"/>
        <w:left w:val="none" w:sz="0" w:space="0" w:color="auto"/>
        <w:bottom w:val="none" w:sz="0" w:space="0" w:color="auto"/>
        <w:right w:val="none" w:sz="0" w:space="0" w:color="auto"/>
      </w:divBdr>
    </w:div>
    <w:div w:id="1230724358">
      <w:bodyDiv w:val="1"/>
      <w:marLeft w:val="0"/>
      <w:marRight w:val="0"/>
      <w:marTop w:val="0"/>
      <w:marBottom w:val="0"/>
      <w:divBdr>
        <w:top w:val="none" w:sz="0" w:space="0" w:color="auto"/>
        <w:left w:val="none" w:sz="0" w:space="0" w:color="auto"/>
        <w:bottom w:val="none" w:sz="0" w:space="0" w:color="auto"/>
        <w:right w:val="none" w:sz="0" w:space="0" w:color="auto"/>
      </w:divBdr>
      <w:divsChild>
        <w:div w:id="1169325757">
          <w:marLeft w:val="0"/>
          <w:marRight w:val="0"/>
          <w:marTop w:val="0"/>
          <w:marBottom w:val="0"/>
          <w:divBdr>
            <w:top w:val="none" w:sz="0" w:space="0" w:color="auto"/>
            <w:left w:val="none" w:sz="0" w:space="0" w:color="auto"/>
            <w:bottom w:val="none" w:sz="0" w:space="0" w:color="auto"/>
            <w:right w:val="none" w:sz="0" w:space="0" w:color="auto"/>
          </w:divBdr>
          <w:divsChild>
            <w:div w:id="1275870681">
              <w:marLeft w:val="0"/>
              <w:marRight w:val="0"/>
              <w:marTop w:val="0"/>
              <w:marBottom w:val="0"/>
              <w:divBdr>
                <w:top w:val="none" w:sz="0" w:space="0" w:color="auto"/>
                <w:left w:val="none" w:sz="0" w:space="0" w:color="auto"/>
                <w:bottom w:val="none" w:sz="0" w:space="0" w:color="auto"/>
                <w:right w:val="none" w:sz="0" w:space="0" w:color="auto"/>
              </w:divBdr>
              <w:divsChild>
                <w:div w:id="2098285555">
                  <w:marLeft w:val="0"/>
                  <w:marRight w:val="0"/>
                  <w:marTop w:val="0"/>
                  <w:marBottom w:val="0"/>
                  <w:divBdr>
                    <w:top w:val="none" w:sz="0" w:space="0" w:color="auto"/>
                    <w:left w:val="none" w:sz="0" w:space="0" w:color="auto"/>
                    <w:bottom w:val="none" w:sz="0" w:space="0" w:color="auto"/>
                    <w:right w:val="none" w:sz="0" w:space="0" w:color="auto"/>
                  </w:divBdr>
                  <w:divsChild>
                    <w:div w:id="2144500648">
                      <w:marLeft w:val="0"/>
                      <w:marRight w:val="0"/>
                      <w:marTop w:val="0"/>
                      <w:marBottom w:val="0"/>
                      <w:divBdr>
                        <w:top w:val="none" w:sz="0" w:space="0" w:color="auto"/>
                        <w:left w:val="none" w:sz="0" w:space="0" w:color="auto"/>
                        <w:bottom w:val="none" w:sz="0" w:space="0" w:color="auto"/>
                        <w:right w:val="none" w:sz="0" w:space="0" w:color="auto"/>
                      </w:divBdr>
                      <w:divsChild>
                        <w:div w:id="404887687">
                          <w:marLeft w:val="0"/>
                          <w:marRight w:val="0"/>
                          <w:marTop w:val="0"/>
                          <w:marBottom w:val="0"/>
                          <w:divBdr>
                            <w:top w:val="none" w:sz="0" w:space="0" w:color="auto"/>
                            <w:left w:val="none" w:sz="0" w:space="0" w:color="auto"/>
                            <w:bottom w:val="none" w:sz="0" w:space="0" w:color="auto"/>
                            <w:right w:val="none" w:sz="0" w:space="0" w:color="auto"/>
                          </w:divBdr>
                          <w:divsChild>
                            <w:div w:id="1865317715">
                              <w:marLeft w:val="0"/>
                              <w:marRight w:val="0"/>
                              <w:marTop w:val="0"/>
                              <w:marBottom w:val="0"/>
                              <w:divBdr>
                                <w:top w:val="none" w:sz="0" w:space="0" w:color="auto"/>
                                <w:left w:val="none" w:sz="0" w:space="0" w:color="auto"/>
                                <w:bottom w:val="none" w:sz="0" w:space="0" w:color="auto"/>
                                <w:right w:val="none" w:sz="0" w:space="0" w:color="auto"/>
                              </w:divBdr>
                              <w:divsChild>
                                <w:div w:id="472068633">
                                  <w:marLeft w:val="0"/>
                                  <w:marRight w:val="0"/>
                                  <w:marTop w:val="0"/>
                                  <w:marBottom w:val="0"/>
                                  <w:divBdr>
                                    <w:top w:val="none" w:sz="0" w:space="0" w:color="auto"/>
                                    <w:left w:val="none" w:sz="0" w:space="0" w:color="auto"/>
                                    <w:bottom w:val="none" w:sz="0" w:space="0" w:color="auto"/>
                                    <w:right w:val="none" w:sz="0" w:space="0" w:color="auto"/>
                                  </w:divBdr>
                                  <w:divsChild>
                                    <w:div w:id="1728722071">
                                      <w:marLeft w:val="0"/>
                                      <w:marRight w:val="0"/>
                                      <w:marTop w:val="0"/>
                                      <w:marBottom w:val="0"/>
                                      <w:divBdr>
                                        <w:top w:val="none" w:sz="0" w:space="0" w:color="auto"/>
                                        <w:left w:val="none" w:sz="0" w:space="0" w:color="auto"/>
                                        <w:bottom w:val="none" w:sz="0" w:space="0" w:color="auto"/>
                                        <w:right w:val="none" w:sz="0" w:space="0" w:color="auto"/>
                                      </w:divBdr>
                                      <w:divsChild>
                                        <w:div w:id="1993219837">
                                          <w:marLeft w:val="0"/>
                                          <w:marRight w:val="0"/>
                                          <w:marTop w:val="0"/>
                                          <w:marBottom w:val="0"/>
                                          <w:divBdr>
                                            <w:top w:val="none" w:sz="0" w:space="0" w:color="auto"/>
                                            <w:left w:val="none" w:sz="0" w:space="0" w:color="auto"/>
                                            <w:bottom w:val="none" w:sz="0" w:space="0" w:color="auto"/>
                                            <w:right w:val="none" w:sz="0" w:space="0" w:color="auto"/>
                                          </w:divBdr>
                                          <w:divsChild>
                                            <w:div w:id="1640913185">
                                              <w:marLeft w:val="0"/>
                                              <w:marRight w:val="0"/>
                                              <w:marTop w:val="0"/>
                                              <w:marBottom w:val="0"/>
                                              <w:divBdr>
                                                <w:top w:val="none" w:sz="0" w:space="0" w:color="auto"/>
                                                <w:left w:val="none" w:sz="0" w:space="0" w:color="auto"/>
                                                <w:bottom w:val="none" w:sz="0" w:space="0" w:color="auto"/>
                                                <w:right w:val="none" w:sz="0" w:space="0" w:color="auto"/>
                                              </w:divBdr>
                                              <w:divsChild>
                                                <w:div w:id="27875407">
                                                  <w:marLeft w:val="0"/>
                                                  <w:marRight w:val="0"/>
                                                  <w:marTop w:val="0"/>
                                                  <w:marBottom w:val="0"/>
                                                  <w:divBdr>
                                                    <w:top w:val="none" w:sz="0" w:space="0" w:color="auto"/>
                                                    <w:left w:val="none" w:sz="0" w:space="0" w:color="auto"/>
                                                    <w:bottom w:val="none" w:sz="0" w:space="0" w:color="auto"/>
                                                    <w:right w:val="none" w:sz="0" w:space="0" w:color="auto"/>
                                                  </w:divBdr>
                                                  <w:divsChild>
                                                    <w:div w:id="1206716760">
                                                      <w:marLeft w:val="0"/>
                                                      <w:marRight w:val="0"/>
                                                      <w:marTop w:val="0"/>
                                                      <w:marBottom w:val="0"/>
                                                      <w:divBdr>
                                                        <w:top w:val="none" w:sz="0" w:space="0" w:color="auto"/>
                                                        <w:left w:val="none" w:sz="0" w:space="0" w:color="auto"/>
                                                        <w:bottom w:val="none" w:sz="0" w:space="0" w:color="auto"/>
                                                        <w:right w:val="none" w:sz="0" w:space="0" w:color="auto"/>
                                                      </w:divBdr>
                                                      <w:divsChild>
                                                        <w:div w:id="1128478218">
                                                          <w:marLeft w:val="0"/>
                                                          <w:marRight w:val="0"/>
                                                          <w:marTop w:val="0"/>
                                                          <w:marBottom w:val="0"/>
                                                          <w:divBdr>
                                                            <w:top w:val="none" w:sz="0" w:space="0" w:color="auto"/>
                                                            <w:left w:val="none" w:sz="0" w:space="0" w:color="auto"/>
                                                            <w:bottom w:val="none" w:sz="0" w:space="0" w:color="auto"/>
                                                            <w:right w:val="none" w:sz="0" w:space="0" w:color="auto"/>
                                                          </w:divBdr>
                                                          <w:divsChild>
                                                            <w:div w:id="1250770400">
                                                              <w:marLeft w:val="0"/>
                                                              <w:marRight w:val="0"/>
                                                              <w:marTop w:val="0"/>
                                                              <w:marBottom w:val="0"/>
                                                              <w:divBdr>
                                                                <w:top w:val="none" w:sz="0" w:space="0" w:color="auto"/>
                                                                <w:left w:val="none" w:sz="0" w:space="0" w:color="auto"/>
                                                                <w:bottom w:val="none" w:sz="0" w:space="0" w:color="auto"/>
                                                                <w:right w:val="none" w:sz="0" w:space="0" w:color="auto"/>
                                                              </w:divBdr>
                                                              <w:divsChild>
                                                                <w:div w:id="1604848583">
                                                                  <w:marLeft w:val="0"/>
                                                                  <w:marRight w:val="0"/>
                                                                  <w:marTop w:val="0"/>
                                                                  <w:marBottom w:val="0"/>
                                                                  <w:divBdr>
                                                                    <w:top w:val="none" w:sz="0" w:space="0" w:color="auto"/>
                                                                    <w:left w:val="none" w:sz="0" w:space="0" w:color="auto"/>
                                                                    <w:bottom w:val="none" w:sz="0" w:space="0" w:color="auto"/>
                                                                    <w:right w:val="none" w:sz="0" w:space="0" w:color="auto"/>
                                                                  </w:divBdr>
                                                                  <w:divsChild>
                                                                    <w:div w:id="1817457159">
                                                                      <w:marLeft w:val="0"/>
                                                                      <w:marRight w:val="0"/>
                                                                      <w:marTop w:val="0"/>
                                                                      <w:marBottom w:val="0"/>
                                                                      <w:divBdr>
                                                                        <w:top w:val="none" w:sz="0" w:space="0" w:color="auto"/>
                                                                        <w:left w:val="none" w:sz="0" w:space="0" w:color="auto"/>
                                                                        <w:bottom w:val="none" w:sz="0" w:space="0" w:color="auto"/>
                                                                        <w:right w:val="none" w:sz="0" w:space="0" w:color="auto"/>
                                                                      </w:divBdr>
                                                                      <w:divsChild>
                                                                        <w:div w:id="1564022167">
                                                                          <w:marLeft w:val="0"/>
                                                                          <w:marRight w:val="0"/>
                                                                          <w:marTop w:val="0"/>
                                                                          <w:marBottom w:val="0"/>
                                                                          <w:divBdr>
                                                                            <w:top w:val="none" w:sz="0" w:space="0" w:color="auto"/>
                                                                            <w:left w:val="none" w:sz="0" w:space="0" w:color="auto"/>
                                                                            <w:bottom w:val="none" w:sz="0" w:space="0" w:color="auto"/>
                                                                            <w:right w:val="none" w:sz="0" w:space="0" w:color="auto"/>
                                                                          </w:divBdr>
                                                                          <w:divsChild>
                                                                            <w:div w:id="766466443">
                                                                              <w:marLeft w:val="0"/>
                                                                              <w:marRight w:val="0"/>
                                                                              <w:marTop w:val="0"/>
                                                                              <w:marBottom w:val="0"/>
                                                                              <w:divBdr>
                                                                                <w:top w:val="none" w:sz="0" w:space="0" w:color="auto"/>
                                                                                <w:left w:val="none" w:sz="0" w:space="0" w:color="auto"/>
                                                                                <w:bottom w:val="none" w:sz="0" w:space="0" w:color="auto"/>
                                                                                <w:right w:val="none" w:sz="0" w:space="0" w:color="auto"/>
                                                                              </w:divBdr>
                                                                              <w:divsChild>
                                                                                <w:div w:id="1255161798">
                                                                                  <w:marLeft w:val="0"/>
                                                                                  <w:marRight w:val="0"/>
                                                                                  <w:marTop w:val="0"/>
                                                                                  <w:marBottom w:val="0"/>
                                                                                  <w:divBdr>
                                                                                    <w:top w:val="none" w:sz="0" w:space="0" w:color="auto"/>
                                                                                    <w:left w:val="none" w:sz="0" w:space="0" w:color="auto"/>
                                                                                    <w:bottom w:val="none" w:sz="0" w:space="0" w:color="auto"/>
                                                                                    <w:right w:val="none" w:sz="0" w:space="0" w:color="auto"/>
                                                                                  </w:divBdr>
                                                                                  <w:divsChild>
                                                                                    <w:div w:id="1431118602">
                                                                                      <w:marLeft w:val="0"/>
                                                                                      <w:marRight w:val="0"/>
                                                                                      <w:marTop w:val="0"/>
                                                                                      <w:marBottom w:val="0"/>
                                                                                      <w:divBdr>
                                                                                        <w:top w:val="none" w:sz="0" w:space="0" w:color="auto"/>
                                                                                        <w:left w:val="none" w:sz="0" w:space="0" w:color="auto"/>
                                                                                        <w:bottom w:val="none" w:sz="0" w:space="0" w:color="auto"/>
                                                                                        <w:right w:val="none" w:sz="0" w:space="0" w:color="auto"/>
                                                                                      </w:divBdr>
                                                                                      <w:divsChild>
                                                                                        <w:div w:id="886910821">
                                                                                          <w:marLeft w:val="0"/>
                                                                                          <w:marRight w:val="0"/>
                                                                                          <w:marTop w:val="0"/>
                                                                                          <w:marBottom w:val="0"/>
                                                                                          <w:divBdr>
                                                                                            <w:top w:val="none" w:sz="0" w:space="0" w:color="auto"/>
                                                                                            <w:left w:val="none" w:sz="0" w:space="0" w:color="auto"/>
                                                                                            <w:bottom w:val="none" w:sz="0" w:space="0" w:color="auto"/>
                                                                                            <w:right w:val="none" w:sz="0" w:space="0" w:color="auto"/>
                                                                                          </w:divBdr>
                                                                                          <w:divsChild>
                                                                                            <w:div w:id="22545631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6045065">
                                                                                                  <w:marLeft w:val="0"/>
                                                                                                  <w:marRight w:val="0"/>
                                                                                                  <w:marTop w:val="0"/>
                                                                                                  <w:marBottom w:val="0"/>
                                                                                                  <w:divBdr>
                                                                                                    <w:top w:val="none" w:sz="0" w:space="0" w:color="auto"/>
                                                                                                    <w:left w:val="none" w:sz="0" w:space="0" w:color="auto"/>
                                                                                                    <w:bottom w:val="none" w:sz="0" w:space="0" w:color="auto"/>
                                                                                                    <w:right w:val="none" w:sz="0" w:space="0" w:color="auto"/>
                                                                                                  </w:divBdr>
                                                                                                  <w:divsChild>
                                                                                                    <w:div w:id="79572384">
                                                                                                      <w:marLeft w:val="0"/>
                                                                                                      <w:marRight w:val="0"/>
                                                                                                      <w:marTop w:val="0"/>
                                                                                                      <w:marBottom w:val="0"/>
                                                                                                      <w:divBdr>
                                                                                                        <w:top w:val="none" w:sz="0" w:space="0" w:color="auto"/>
                                                                                                        <w:left w:val="none" w:sz="0" w:space="0" w:color="auto"/>
                                                                                                        <w:bottom w:val="none" w:sz="0" w:space="0" w:color="auto"/>
                                                                                                        <w:right w:val="none" w:sz="0" w:space="0" w:color="auto"/>
                                                                                                      </w:divBdr>
                                                                                                      <w:divsChild>
                                                                                                        <w:div w:id="835265418">
                                                                                                          <w:marLeft w:val="0"/>
                                                                                                          <w:marRight w:val="0"/>
                                                                                                          <w:marTop w:val="0"/>
                                                                                                          <w:marBottom w:val="0"/>
                                                                                                          <w:divBdr>
                                                                                                            <w:top w:val="none" w:sz="0" w:space="0" w:color="auto"/>
                                                                                                            <w:left w:val="none" w:sz="0" w:space="0" w:color="auto"/>
                                                                                                            <w:bottom w:val="none" w:sz="0" w:space="0" w:color="auto"/>
                                                                                                            <w:right w:val="none" w:sz="0" w:space="0" w:color="auto"/>
                                                                                                          </w:divBdr>
                                                                                                          <w:divsChild>
                                                                                                            <w:div w:id="1040325065">
                                                                                                              <w:marLeft w:val="0"/>
                                                                                                              <w:marRight w:val="0"/>
                                                                                                              <w:marTop w:val="0"/>
                                                                                                              <w:marBottom w:val="0"/>
                                                                                                              <w:divBdr>
                                                                                                                <w:top w:val="none" w:sz="0" w:space="0" w:color="auto"/>
                                                                                                                <w:left w:val="none" w:sz="0" w:space="0" w:color="auto"/>
                                                                                                                <w:bottom w:val="none" w:sz="0" w:space="0" w:color="auto"/>
                                                                                                                <w:right w:val="none" w:sz="0" w:space="0" w:color="auto"/>
                                                                                                              </w:divBdr>
                                                                                                              <w:divsChild>
                                                                                                                <w:div w:id="4001825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2130395942">
                                                                                                                      <w:marLeft w:val="225"/>
                                                                                                                      <w:marRight w:val="225"/>
                                                                                                                      <w:marTop w:val="75"/>
                                                                                                                      <w:marBottom w:val="75"/>
                                                                                                                      <w:divBdr>
                                                                                                                        <w:top w:val="none" w:sz="0" w:space="0" w:color="auto"/>
                                                                                                                        <w:left w:val="none" w:sz="0" w:space="0" w:color="auto"/>
                                                                                                                        <w:bottom w:val="none" w:sz="0" w:space="0" w:color="auto"/>
                                                                                                                        <w:right w:val="none" w:sz="0" w:space="0" w:color="auto"/>
                                                                                                                      </w:divBdr>
                                                                                                                      <w:divsChild>
                                                                                                                        <w:div w:id="1035614969">
                                                                                                                          <w:marLeft w:val="0"/>
                                                                                                                          <w:marRight w:val="0"/>
                                                                                                                          <w:marTop w:val="0"/>
                                                                                                                          <w:marBottom w:val="0"/>
                                                                                                                          <w:divBdr>
                                                                                                                            <w:top w:val="single" w:sz="6" w:space="0" w:color="auto"/>
                                                                                                                            <w:left w:val="single" w:sz="6" w:space="0" w:color="auto"/>
                                                                                                                            <w:bottom w:val="single" w:sz="6" w:space="0" w:color="auto"/>
                                                                                                                            <w:right w:val="single" w:sz="6" w:space="0" w:color="auto"/>
                                                                                                                          </w:divBdr>
                                                                                                                          <w:divsChild>
                                                                                                                            <w:div w:id="799108118">
                                                                                                                              <w:marLeft w:val="0"/>
                                                                                                                              <w:marRight w:val="0"/>
                                                                                                                              <w:marTop w:val="0"/>
                                                                                                                              <w:marBottom w:val="0"/>
                                                                                                                              <w:divBdr>
                                                                                                                                <w:top w:val="none" w:sz="0" w:space="0" w:color="auto"/>
                                                                                                                                <w:left w:val="none" w:sz="0" w:space="0" w:color="auto"/>
                                                                                                                                <w:bottom w:val="none" w:sz="0" w:space="0" w:color="auto"/>
                                                                                                                                <w:right w:val="none" w:sz="0" w:space="0" w:color="auto"/>
                                                                                                                              </w:divBdr>
                                                                                                                              <w:divsChild>
                                                                                                                                <w:div w:id="461535218">
                                                                                                                                  <w:marLeft w:val="0"/>
                                                                                                                                  <w:marRight w:val="0"/>
                                                                                                                                  <w:marTop w:val="0"/>
                                                                                                                                  <w:marBottom w:val="0"/>
                                                                                                                                  <w:divBdr>
                                                                                                                                    <w:top w:val="none" w:sz="0" w:space="0" w:color="auto"/>
                                                                                                                                    <w:left w:val="none" w:sz="0" w:space="0" w:color="auto"/>
                                                                                                                                    <w:bottom w:val="none" w:sz="0" w:space="0" w:color="auto"/>
                                                                                                                                    <w:right w:val="none" w:sz="0" w:space="0" w:color="auto"/>
                                                                                                                                  </w:divBdr>
                                                                                                                                </w:div>
                                                                                                                                <w:div w:id="699401806">
                                                                                                                                  <w:marLeft w:val="0"/>
                                                                                                                                  <w:marRight w:val="0"/>
                                                                                                                                  <w:marTop w:val="0"/>
                                                                                                                                  <w:marBottom w:val="0"/>
                                                                                                                                  <w:divBdr>
                                                                                                                                    <w:top w:val="none" w:sz="0" w:space="0" w:color="auto"/>
                                                                                                                                    <w:left w:val="none" w:sz="0" w:space="0" w:color="auto"/>
                                                                                                                                    <w:bottom w:val="none" w:sz="0" w:space="0" w:color="auto"/>
                                                                                                                                    <w:right w:val="none" w:sz="0" w:space="0" w:color="auto"/>
                                                                                                                                  </w:divBdr>
                                                                                                                                </w:div>
                                                                                                                                <w:div w:id="1719936927">
                                                                                                                                  <w:marLeft w:val="0"/>
                                                                                                                                  <w:marRight w:val="0"/>
                                                                                                                                  <w:marTop w:val="0"/>
                                                                                                                                  <w:marBottom w:val="0"/>
                                                                                                                                  <w:divBdr>
                                                                                                                                    <w:top w:val="none" w:sz="0" w:space="0" w:color="auto"/>
                                                                                                                                    <w:left w:val="none" w:sz="0" w:space="0" w:color="auto"/>
                                                                                                                                    <w:bottom w:val="none" w:sz="0" w:space="0" w:color="auto"/>
                                                                                                                                    <w:right w:val="none" w:sz="0" w:space="0" w:color="auto"/>
                                                                                                                                  </w:divBdr>
                                                                                                                                </w:div>
                                                                                                                                <w:div w:id="2138991071">
                                                                                                                                  <w:marLeft w:val="0"/>
                                                                                                                                  <w:marRight w:val="0"/>
                                                                                                                                  <w:marTop w:val="0"/>
                                                                                                                                  <w:marBottom w:val="0"/>
                                                                                                                                  <w:divBdr>
                                                                                                                                    <w:top w:val="none" w:sz="0" w:space="0" w:color="auto"/>
                                                                                                                                    <w:left w:val="none" w:sz="0" w:space="0" w:color="auto"/>
                                                                                                                                    <w:bottom w:val="none" w:sz="0" w:space="0" w:color="auto"/>
                                                                                                                                    <w:right w:val="none" w:sz="0" w:space="0" w:color="auto"/>
                                                                                                                                  </w:divBdr>
                                                                                                                                </w:div>
                                                                                                                                <w:div w:id="1148982305">
                                                                                                                                  <w:marLeft w:val="0"/>
                                                                                                                                  <w:marRight w:val="0"/>
                                                                                                                                  <w:marTop w:val="0"/>
                                                                                                                                  <w:marBottom w:val="0"/>
                                                                                                                                  <w:divBdr>
                                                                                                                                    <w:top w:val="none" w:sz="0" w:space="0" w:color="auto"/>
                                                                                                                                    <w:left w:val="none" w:sz="0" w:space="0" w:color="auto"/>
                                                                                                                                    <w:bottom w:val="none" w:sz="0" w:space="0" w:color="auto"/>
                                                                                                                                    <w:right w:val="none" w:sz="0" w:space="0" w:color="auto"/>
                                                                                                                                  </w:divBdr>
                                                                                                                                </w:div>
                                                                                                                                <w:div w:id="1310936496">
                                                                                                                                  <w:marLeft w:val="0"/>
                                                                                                                                  <w:marRight w:val="0"/>
                                                                                                                                  <w:marTop w:val="0"/>
                                                                                                                                  <w:marBottom w:val="0"/>
                                                                                                                                  <w:divBdr>
                                                                                                                                    <w:top w:val="none" w:sz="0" w:space="0" w:color="auto"/>
                                                                                                                                    <w:left w:val="none" w:sz="0" w:space="0" w:color="auto"/>
                                                                                                                                    <w:bottom w:val="none" w:sz="0" w:space="0" w:color="auto"/>
                                                                                                                                    <w:right w:val="none" w:sz="0" w:space="0" w:color="auto"/>
                                                                                                                                  </w:divBdr>
                                                                                                                                </w:div>
                                                                                                                                <w:div w:id="1740714495">
                                                                                                                                  <w:marLeft w:val="0"/>
                                                                                                                                  <w:marRight w:val="0"/>
                                                                                                                                  <w:marTop w:val="0"/>
                                                                                                                                  <w:marBottom w:val="0"/>
                                                                                                                                  <w:divBdr>
                                                                                                                                    <w:top w:val="none" w:sz="0" w:space="0" w:color="auto"/>
                                                                                                                                    <w:left w:val="none" w:sz="0" w:space="0" w:color="auto"/>
                                                                                                                                    <w:bottom w:val="none" w:sz="0" w:space="0" w:color="auto"/>
                                                                                                                                    <w:right w:val="none" w:sz="0" w:space="0" w:color="auto"/>
                                                                                                                                  </w:divBdr>
                                                                                                                                </w:div>
                                                                                                                                <w:div w:id="713237430">
                                                                                                                                  <w:marLeft w:val="0"/>
                                                                                                                                  <w:marRight w:val="0"/>
                                                                                                                                  <w:marTop w:val="0"/>
                                                                                                                                  <w:marBottom w:val="0"/>
                                                                                                                                  <w:divBdr>
                                                                                                                                    <w:top w:val="none" w:sz="0" w:space="0" w:color="auto"/>
                                                                                                                                    <w:left w:val="none" w:sz="0" w:space="0" w:color="auto"/>
                                                                                                                                    <w:bottom w:val="none" w:sz="0" w:space="0" w:color="auto"/>
                                                                                                                                    <w:right w:val="none" w:sz="0" w:space="0" w:color="auto"/>
                                                                                                                                  </w:divBdr>
                                                                                                                                </w:div>
                                                                                                                                <w:div w:id="313603693">
                                                                                                                                  <w:marLeft w:val="0"/>
                                                                                                                                  <w:marRight w:val="0"/>
                                                                                                                                  <w:marTop w:val="0"/>
                                                                                                                                  <w:marBottom w:val="0"/>
                                                                                                                                  <w:divBdr>
                                                                                                                                    <w:top w:val="none" w:sz="0" w:space="0" w:color="auto"/>
                                                                                                                                    <w:left w:val="none" w:sz="0" w:space="0" w:color="auto"/>
                                                                                                                                    <w:bottom w:val="none" w:sz="0" w:space="0" w:color="auto"/>
                                                                                                                                    <w:right w:val="none" w:sz="0" w:space="0" w:color="auto"/>
                                                                                                                                  </w:divBdr>
                                                                                                                                </w:div>
                                                                                                                                <w:div w:id="380909073">
                                                                                                                                  <w:marLeft w:val="0"/>
                                                                                                                                  <w:marRight w:val="0"/>
                                                                                                                                  <w:marTop w:val="0"/>
                                                                                                                                  <w:marBottom w:val="0"/>
                                                                                                                                  <w:divBdr>
                                                                                                                                    <w:top w:val="none" w:sz="0" w:space="0" w:color="auto"/>
                                                                                                                                    <w:left w:val="none" w:sz="0" w:space="0" w:color="auto"/>
                                                                                                                                    <w:bottom w:val="none" w:sz="0" w:space="0" w:color="auto"/>
                                                                                                                                    <w:right w:val="none" w:sz="0" w:space="0" w:color="auto"/>
                                                                                                                                  </w:divBdr>
                                                                                                                                </w:div>
                                                                                                                                <w:div w:id="1166362209">
                                                                                                                                  <w:marLeft w:val="0"/>
                                                                                                                                  <w:marRight w:val="0"/>
                                                                                                                                  <w:marTop w:val="0"/>
                                                                                                                                  <w:marBottom w:val="0"/>
                                                                                                                                  <w:divBdr>
                                                                                                                                    <w:top w:val="none" w:sz="0" w:space="0" w:color="auto"/>
                                                                                                                                    <w:left w:val="none" w:sz="0" w:space="0" w:color="auto"/>
                                                                                                                                    <w:bottom w:val="none" w:sz="0" w:space="0" w:color="auto"/>
                                                                                                                                    <w:right w:val="none" w:sz="0" w:space="0" w:color="auto"/>
                                                                                                                                  </w:divBdr>
                                                                                                                                </w:div>
                                                                                                                                <w:div w:id="263803726">
                                                                                                                                  <w:marLeft w:val="0"/>
                                                                                                                                  <w:marRight w:val="0"/>
                                                                                                                                  <w:marTop w:val="0"/>
                                                                                                                                  <w:marBottom w:val="0"/>
                                                                                                                                  <w:divBdr>
                                                                                                                                    <w:top w:val="none" w:sz="0" w:space="0" w:color="auto"/>
                                                                                                                                    <w:left w:val="none" w:sz="0" w:space="0" w:color="auto"/>
                                                                                                                                    <w:bottom w:val="none" w:sz="0" w:space="0" w:color="auto"/>
                                                                                                                                    <w:right w:val="none" w:sz="0" w:space="0" w:color="auto"/>
                                                                                                                                  </w:divBdr>
                                                                                                                                </w:div>
                                                                                                                                <w:div w:id="125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866700">
      <w:bodyDiv w:val="1"/>
      <w:marLeft w:val="0"/>
      <w:marRight w:val="0"/>
      <w:marTop w:val="0"/>
      <w:marBottom w:val="0"/>
      <w:divBdr>
        <w:top w:val="none" w:sz="0" w:space="0" w:color="auto"/>
        <w:left w:val="none" w:sz="0" w:space="0" w:color="auto"/>
        <w:bottom w:val="none" w:sz="0" w:space="0" w:color="auto"/>
        <w:right w:val="none" w:sz="0" w:space="0" w:color="auto"/>
      </w:divBdr>
    </w:div>
    <w:div w:id="1285188120">
      <w:bodyDiv w:val="1"/>
      <w:marLeft w:val="0"/>
      <w:marRight w:val="0"/>
      <w:marTop w:val="0"/>
      <w:marBottom w:val="0"/>
      <w:divBdr>
        <w:top w:val="none" w:sz="0" w:space="0" w:color="auto"/>
        <w:left w:val="none" w:sz="0" w:space="0" w:color="auto"/>
        <w:bottom w:val="none" w:sz="0" w:space="0" w:color="auto"/>
        <w:right w:val="none" w:sz="0" w:space="0" w:color="auto"/>
      </w:divBdr>
    </w:div>
    <w:div w:id="1291398657">
      <w:bodyDiv w:val="1"/>
      <w:marLeft w:val="0"/>
      <w:marRight w:val="0"/>
      <w:marTop w:val="0"/>
      <w:marBottom w:val="0"/>
      <w:divBdr>
        <w:top w:val="none" w:sz="0" w:space="0" w:color="auto"/>
        <w:left w:val="none" w:sz="0" w:space="0" w:color="auto"/>
        <w:bottom w:val="none" w:sz="0" w:space="0" w:color="auto"/>
        <w:right w:val="none" w:sz="0" w:space="0" w:color="auto"/>
      </w:divBdr>
      <w:divsChild>
        <w:div w:id="772170585">
          <w:marLeft w:val="0"/>
          <w:marRight w:val="0"/>
          <w:marTop w:val="0"/>
          <w:marBottom w:val="180"/>
          <w:divBdr>
            <w:top w:val="none" w:sz="0" w:space="0" w:color="auto"/>
            <w:left w:val="none" w:sz="0" w:space="0" w:color="auto"/>
            <w:bottom w:val="none" w:sz="0" w:space="0" w:color="auto"/>
            <w:right w:val="none" w:sz="0" w:space="0" w:color="auto"/>
          </w:divBdr>
        </w:div>
        <w:div w:id="1899702443">
          <w:marLeft w:val="0"/>
          <w:marRight w:val="0"/>
          <w:marTop w:val="0"/>
          <w:marBottom w:val="180"/>
          <w:divBdr>
            <w:top w:val="none" w:sz="0" w:space="0" w:color="auto"/>
            <w:left w:val="none" w:sz="0" w:space="0" w:color="auto"/>
            <w:bottom w:val="none" w:sz="0" w:space="0" w:color="auto"/>
            <w:right w:val="none" w:sz="0" w:space="0" w:color="auto"/>
          </w:divBdr>
        </w:div>
      </w:divsChild>
    </w:div>
    <w:div w:id="1335567136">
      <w:bodyDiv w:val="1"/>
      <w:marLeft w:val="0"/>
      <w:marRight w:val="0"/>
      <w:marTop w:val="0"/>
      <w:marBottom w:val="0"/>
      <w:divBdr>
        <w:top w:val="none" w:sz="0" w:space="0" w:color="auto"/>
        <w:left w:val="none" w:sz="0" w:space="0" w:color="auto"/>
        <w:bottom w:val="none" w:sz="0" w:space="0" w:color="auto"/>
        <w:right w:val="none" w:sz="0" w:space="0" w:color="auto"/>
      </w:divBdr>
      <w:divsChild>
        <w:div w:id="1314914489">
          <w:marLeft w:val="0"/>
          <w:marRight w:val="0"/>
          <w:marTop w:val="0"/>
          <w:marBottom w:val="0"/>
          <w:divBdr>
            <w:top w:val="none" w:sz="0" w:space="0" w:color="auto"/>
            <w:left w:val="none" w:sz="0" w:space="0" w:color="auto"/>
            <w:bottom w:val="none" w:sz="0" w:space="0" w:color="auto"/>
            <w:right w:val="none" w:sz="0" w:space="0" w:color="auto"/>
          </w:divBdr>
          <w:divsChild>
            <w:div w:id="978191129">
              <w:marLeft w:val="0"/>
              <w:marRight w:val="0"/>
              <w:marTop w:val="0"/>
              <w:marBottom w:val="0"/>
              <w:divBdr>
                <w:top w:val="none" w:sz="0" w:space="0" w:color="auto"/>
                <w:left w:val="none" w:sz="0" w:space="0" w:color="auto"/>
                <w:bottom w:val="none" w:sz="0" w:space="0" w:color="auto"/>
                <w:right w:val="none" w:sz="0" w:space="0" w:color="auto"/>
              </w:divBdr>
              <w:divsChild>
                <w:div w:id="1694724099">
                  <w:marLeft w:val="0"/>
                  <w:marRight w:val="0"/>
                  <w:marTop w:val="0"/>
                  <w:marBottom w:val="0"/>
                  <w:divBdr>
                    <w:top w:val="none" w:sz="0" w:space="0" w:color="auto"/>
                    <w:left w:val="none" w:sz="0" w:space="0" w:color="auto"/>
                    <w:bottom w:val="none" w:sz="0" w:space="0" w:color="auto"/>
                    <w:right w:val="none" w:sz="0" w:space="0" w:color="auto"/>
                  </w:divBdr>
                  <w:divsChild>
                    <w:div w:id="1063527636">
                      <w:marLeft w:val="0"/>
                      <w:marRight w:val="0"/>
                      <w:marTop w:val="0"/>
                      <w:marBottom w:val="0"/>
                      <w:divBdr>
                        <w:top w:val="none" w:sz="0" w:space="0" w:color="auto"/>
                        <w:left w:val="none" w:sz="0" w:space="0" w:color="auto"/>
                        <w:bottom w:val="none" w:sz="0" w:space="0" w:color="auto"/>
                        <w:right w:val="none" w:sz="0" w:space="0" w:color="auto"/>
                      </w:divBdr>
                      <w:divsChild>
                        <w:div w:id="1433088285">
                          <w:marLeft w:val="0"/>
                          <w:marRight w:val="0"/>
                          <w:marTop w:val="0"/>
                          <w:marBottom w:val="0"/>
                          <w:divBdr>
                            <w:top w:val="none" w:sz="0" w:space="0" w:color="auto"/>
                            <w:left w:val="none" w:sz="0" w:space="0" w:color="auto"/>
                            <w:bottom w:val="none" w:sz="0" w:space="0" w:color="auto"/>
                            <w:right w:val="none" w:sz="0" w:space="0" w:color="auto"/>
                          </w:divBdr>
                          <w:divsChild>
                            <w:div w:id="526259651">
                              <w:marLeft w:val="0"/>
                              <w:marRight w:val="0"/>
                              <w:marTop w:val="0"/>
                              <w:marBottom w:val="0"/>
                              <w:divBdr>
                                <w:top w:val="none" w:sz="0" w:space="0" w:color="auto"/>
                                <w:left w:val="none" w:sz="0" w:space="0" w:color="auto"/>
                                <w:bottom w:val="none" w:sz="0" w:space="0" w:color="auto"/>
                                <w:right w:val="none" w:sz="0" w:space="0" w:color="auto"/>
                              </w:divBdr>
                              <w:divsChild>
                                <w:div w:id="1441028443">
                                  <w:marLeft w:val="0"/>
                                  <w:marRight w:val="0"/>
                                  <w:marTop w:val="0"/>
                                  <w:marBottom w:val="0"/>
                                  <w:divBdr>
                                    <w:top w:val="none" w:sz="0" w:space="0" w:color="auto"/>
                                    <w:left w:val="none" w:sz="0" w:space="0" w:color="auto"/>
                                    <w:bottom w:val="none" w:sz="0" w:space="0" w:color="auto"/>
                                    <w:right w:val="none" w:sz="0" w:space="0" w:color="auto"/>
                                  </w:divBdr>
                                  <w:divsChild>
                                    <w:div w:id="158270833">
                                      <w:marLeft w:val="0"/>
                                      <w:marRight w:val="0"/>
                                      <w:marTop w:val="0"/>
                                      <w:marBottom w:val="0"/>
                                      <w:divBdr>
                                        <w:top w:val="none" w:sz="0" w:space="0" w:color="auto"/>
                                        <w:left w:val="none" w:sz="0" w:space="0" w:color="auto"/>
                                        <w:bottom w:val="none" w:sz="0" w:space="0" w:color="auto"/>
                                        <w:right w:val="none" w:sz="0" w:space="0" w:color="auto"/>
                                      </w:divBdr>
                                      <w:divsChild>
                                        <w:div w:id="175921005">
                                          <w:marLeft w:val="0"/>
                                          <w:marRight w:val="0"/>
                                          <w:marTop w:val="0"/>
                                          <w:marBottom w:val="0"/>
                                          <w:divBdr>
                                            <w:top w:val="none" w:sz="0" w:space="0" w:color="auto"/>
                                            <w:left w:val="none" w:sz="0" w:space="0" w:color="auto"/>
                                            <w:bottom w:val="none" w:sz="0" w:space="0" w:color="auto"/>
                                            <w:right w:val="none" w:sz="0" w:space="0" w:color="auto"/>
                                          </w:divBdr>
                                          <w:divsChild>
                                            <w:div w:id="1053312786">
                                              <w:marLeft w:val="0"/>
                                              <w:marRight w:val="0"/>
                                              <w:marTop w:val="0"/>
                                              <w:marBottom w:val="0"/>
                                              <w:divBdr>
                                                <w:top w:val="none" w:sz="0" w:space="0" w:color="auto"/>
                                                <w:left w:val="none" w:sz="0" w:space="0" w:color="auto"/>
                                                <w:bottom w:val="none" w:sz="0" w:space="0" w:color="auto"/>
                                                <w:right w:val="none" w:sz="0" w:space="0" w:color="auto"/>
                                              </w:divBdr>
                                              <w:divsChild>
                                                <w:div w:id="2022584191">
                                                  <w:marLeft w:val="0"/>
                                                  <w:marRight w:val="0"/>
                                                  <w:marTop w:val="0"/>
                                                  <w:marBottom w:val="0"/>
                                                  <w:divBdr>
                                                    <w:top w:val="none" w:sz="0" w:space="0" w:color="auto"/>
                                                    <w:left w:val="none" w:sz="0" w:space="0" w:color="auto"/>
                                                    <w:bottom w:val="none" w:sz="0" w:space="0" w:color="auto"/>
                                                    <w:right w:val="none" w:sz="0" w:space="0" w:color="auto"/>
                                                  </w:divBdr>
                                                  <w:divsChild>
                                                    <w:div w:id="1246039684">
                                                      <w:marLeft w:val="0"/>
                                                      <w:marRight w:val="0"/>
                                                      <w:marTop w:val="0"/>
                                                      <w:marBottom w:val="0"/>
                                                      <w:divBdr>
                                                        <w:top w:val="none" w:sz="0" w:space="0" w:color="auto"/>
                                                        <w:left w:val="none" w:sz="0" w:space="0" w:color="auto"/>
                                                        <w:bottom w:val="none" w:sz="0" w:space="0" w:color="auto"/>
                                                        <w:right w:val="none" w:sz="0" w:space="0" w:color="auto"/>
                                                      </w:divBdr>
                                                      <w:divsChild>
                                                        <w:div w:id="2055426552">
                                                          <w:marLeft w:val="0"/>
                                                          <w:marRight w:val="0"/>
                                                          <w:marTop w:val="0"/>
                                                          <w:marBottom w:val="0"/>
                                                          <w:divBdr>
                                                            <w:top w:val="none" w:sz="0" w:space="0" w:color="auto"/>
                                                            <w:left w:val="none" w:sz="0" w:space="0" w:color="auto"/>
                                                            <w:bottom w:val="none" w:sz="0" w:space="0" w:color="auto"/>
                                                            <w:right w:val="none" w:sz="0" w:space="0" w:color="auto"/>
                                                          </w:divBdr>
                                                          <w:divsChild>
                                                            <w:div w:id="288168598">
                                                              <w:marLeft w:val="0"/>
                                                              <w:marRight w:val="0"/>
                                                              <w:marTop w:val="0"/>
                                                              <w:marBottom w:val="0"/>
                                                              <w:divBdr>
                                                                <w:top w:val="none" w:sz="0" w:space="0" w:color="auto"/>
                                                                <w:left w:val="none" w:sz="0" w:space="0" w:color="auto"/>
                                                                <w:bottom w:val="none" w:sz="0" w:space="0" w:color="auto"/>
                                                                <w:right w:val="none" w:sz="0" w:space="0" w:color="auto"/>
                                                              </w:divBdr>
                                                              <w:divsChild>
                                                                <w:div w:id="839738305">
                                                                  <w:marLeft w:val="0"/>
                                                                  <w:marRight w:val="0"/>
                                                                  <w:marTop w:val="0"/>
                                                                  <w:marBottom w:val="0"/>
                                                                  <w:divBdr>
                                                                    <w:top w:val="none" w:sz="0" w:space="0" w:color="auto"/>
                                                                    <w:left w:val="none" w:sz="0" w:space="0" w:color="auto"/>
                                                                    <w:bottom w:val="none" w:sz="0" w:space="0" w:color="auto"/>
                                                                    <w:right w:val="none" w:sz="0" w:space="0" w:color="auto"/>
                                                                  </w:divBdr>
                                                                  <w:divsChild>
                                                                    <w:div w:id="1631129619">
                                                                      <w:marLeft w:val="0"/>
                                                                      <w:marRight w:val="0"/>
                                                                      <w:marTop w:val="0"/>
                                                                      <w:marBottom w:val="0"/>
                                                                      <w:divBdr>
                                                                        <w:top w:val="none" w:sz="0" w:space="0" w:color="auto"/>
                                                                        <w:left w:val="none" w:sz="0" w:space="0" w:color="auto"/>
                                                                        <w:bottom w:val="none" w:sz="0" w:space="0" w:color="auto"/>
                                                                        <w:right w:val="none" w:sz="0" w:space="0" w:color="auto"/>
                                                                      </w:divBdr>
                                                                      <w:divsChild>
                                                                        <w:div w:id="1589922035">
                                                                          <w:marLeft w:val="0"/>
                                                                          <w:marRight w:val="0"/>
                                                                          <w:marTop w:val="0"/>
                                                                          <w:marBottom w:val="0"/>
                                                                          <w:divBdr>
                                                                            <w:top w:val="none" w:sz="0" w:space="0" w:color="auto"/>
                                                                            <w:left w:val="none" w:sz="0" w:space="0" w:color="auto"/>
                                                                            <w:bottom w:val="none" w:sz="0" w:space="0" w:color="auto"/>
                                                                            <w:right w:val="none" w:sz="0" w:space="0" w:color="auto"/>
                                                                          </w:divBdr>
                                                                          <w:divsChild>
                                                                            <w:div w:id="587466912">
                                                                              <w:marLeft w:val="0"/>
                                                                              <w:marRight w:val="0"/>
                                                                              <w:marTop w:val="0"/>
                                                                              <w:marBottom w:val="0"/>
                                                                              <w:divBdr>
                                                                                <w:top w:val="none" w:sz="0" w:space="0" w:color="auto"/>
                                                                                <w:left w:val="none" w:sz="0" w:space="0" w:color="auto"/>
                                                                                <w:bottom w:val="none" w:sz="0" w:space="0" w:color="auto"/>
                                                                                <w:right w:val="none" w:sz="0" w:space="0" w:color="auto"/>
                                                                              </w:divBdr>
                                                                              <w:divsChild>
                                                                                <w:div w:id="1449931870">
                                                                                  <w:marLeft w:val="0"/>
                                                                                  <w:marRight w:val="0"/>
                                                                                  <w:marTop w:val="0"/>
                                                                                  <w:marBottom w:val="0"/>
                                                                                  <w:divBdr>
                                                                                    <w:top w:val="none" w:sz="0" w:space="0" w:color="auto"/>
                                                                                    <w:left w:val="none" w:sz="0" w:space="0" w:color="auto"/>
                                                                                    <w:bottom w:val="none" w:sz="0" w:space="0" w:color="auto"/>
                                                                                    <w:right w:val="none" w:sz="0" w:space="0" w:color="auto"/>
                                                                                  </w:divBdr>
                                                                                  <w:divsChild>
                                                                                    <w:div w:id="2060591799">
                                                                                      <w:marLeft w:val="0"/>
                                                                                      <w:marRight w:val="0"/>
                                                                                      <w:marTop w:val="0"/>
                                                                                      <w:marBottom w:val="0"/>
                                                                                      <w:divBdr>
                                                                                        <w:top w:val="none" w:sz="0" w:space="0" w:color="auto"/>
                                                                                        <w:left w:val="none" w:sz="0" w:space="0" w:color="auto"/>
                                                                                        <w:bottom w:val="none" w:sz="0" w:space="0" w:color="auto"/>
                                                                                        <w:right w:val="none" w:sz="0" w:space="0" w:color="auto"/>
                                                                                      </w:divBdr>
                                                                                      <w:divsChild>
                                                                                        <w:div w:id="34892023">
                                                                                          <w:marLeft w:val="0"/>
                                                                                          <w:marRight w:val="0"/>
                                                                                          <w:marTop w:val="0"/>
                                                                                          <w:marBottom w:val="0"/>
                                                                                          <w:divBdr>
                                                                                            <w:top w:val="none" w:sz="0" w:space="0" w:color="auto"/>
                                                                                            <w:left w:val="none" w:sz="0" w:space="0" w:color="auto"/>
                                                                                            <w:bottom w:val="none" w:sz="0" w:space="0" w:color="auto"/>
                                                                                            <w:right w:val="none" w:sz="0" w:space="0" w:color="auto"/>
                                                                                          </w:divBdr>
                                                                                          <w:divsChild>
                                                                                            <w:div w:id="668682472">
                                                                                              <w:marLeft w:val="0"/>
                                                                                              <w:marRight w:val="120"/>
                                                                                              <w:marTop w:val="0"/>
                                                                                              <w:marBottom w:val="150"/>
                                                                                              <w:divBdr>
                                                                                                <w:top w:val="single" w:sz="2" w:space="0" w:color="EFEFEF"/>
                                                                                                <w:left w:val="single" w:sz="6" w:space="0" w:color="EFEFEF"/>
                                                                                                <w:bottom w:val="single" w:sz="6" w:space="0" w:color="E2E2E2"/>
                                                                                                <w:right w:val="single" w:sz="6" w:space="0" w:color="EFEFEF"/>
                                                                                              </w:divBdr>
                                                                                              <w:divsChild>
                                                                                                <w:div w:id="65300131">
                                                                                                  <w:marLeft w:val="0"/>
                                                                                                  <w:marRight w:val="0"/>
                                                                                                  <w:marTop w:val="0"/>
                                                                                                  <w:marBottom w:val="0"/>
                                                                                                  <w:divBdr>
                                                                                                    <w:top w:val="none" w:sz="0" w:space="0" w:color="auto"/>
                                                                                                    <w:left w:val="none" w:sz="0" w:space="0" w:color="auto"/>
                                                                                                    <w:bottom w:val="none" w:sz="0" w:space="0" w:color="auto"/>
                                                                                                    <w:right w:val="none" w:sz="0" w:space="0" w:color="auto"/>
                                                                                                  </w:divBdr>
                                                                                                  <w:divsChild>
                                                                                                    <w:div w:id="1114208658">
                                                                                                      <w:marLeft w:val="0"/>
                                                                                                      <w:marRight w:val="0"/>
                                                                                                      <w:marTop w:val="0"/>
                                                                                                      <w:marBottom w:val="0"/>
                                                                                                      <w:divBdr>
                                                                                                        <w:top w:val="none" w:sz="0" w:space="0" w:color="auto"/>
                                                                                                        <w:left w:val="none" w:sz="0" w:space="0" w:color="auto"/>
                                                                                                        <w:bottom w:val="none" w:sz="0" w:space="0" w:color="auto"/>
                                                                                                        <w:right w:val="none" w:sz="0" w:space="0" w:color="auto"/>
                                                                                                      </w:divBdr>
                                                                                                      <w:divsChild>
                                                                                                        <w:div w:id="272517193">
                                                                                                          <w:marLeft w:val="0"/>
                                                                                                          <w:marRight w:val="0"/>
                                                                                                          <w:marTop w:val="0"/>
                                                                                                          <w:marBottom w:val="0"/>
                                                                                                          <w:divBdr>
                                                                                                            <w:top w:val="none" w:sz="0" w:space="0" w:color="auto"/>
                                                                                                            <w:left w:val="none" w:sz="0" w:space="0" w:color="auto"/>
                                                                                                            <w:bottom w:val="none" w:sz="0" w:space="0" w:color="auto"/>
                                                                                                            <w:right w:val="none" w:sz="0" w:space="0" w:color="auto"/>
                                                                                                          </w:divBdr>
                                                                                                          <w:divsChild>
                                                                                                            <w:div w:id="1224490482">
                                                                                                              <w:marLeft w:val="0"/>
                                                                                                              <w:marRight w:val="0"/>
                                                                                                              <w:marTop w:val="0"/>
                                                                                                              <w:marBottom w:val="0"/>
                                                                                                              <w:divBdr>
                                                                                                                <w:top w:val="none" w:sz="0" w:space="0" w:color="auto"/>
                                                                                                                <w:left w:val="none" w:sz="0" w:space="0" w:color="auto"/>
                                                                                                                <w:bottom w:val="none" w:sz="0" w:space="0" w:color="auto"/>
                                                                                                                <w:right w:val="none" w:sz="0" w:space="0" w:color="auto"/>
                                                                                                              </w:divBdr>
                                                                                                              <w:divsChild>
                                                                                                                <w:div w:id="1987975225">
                                                                                                                  <w:marLeft w:val="-570"/>
                                                                                                                  <w:marRight w:val="0"/>
                                                                                                                  <w:marTop w:val="150"/>
                                                                                                                  <w:marBottom w:val="225"/>
                                                                                                                  <w:divBdr>
                                                                                                                    <w:top w:val="none" w:sz="0" w:space="4" w:color="auto"/>
                                                                                                                    <w:left w:val="none" w:sz="0" w:space="0" w:color="auto"/>
                                                                                                                    <w:bottom w:val="none" w:sz="0" w:space="4" w:color="auto"/>
                                                                                                                    <w:right w:val="none" w:sz="0" w:space="0" w:color="auto"/>
                                                                                                                  </w:divBdr>
                                                                                                                  <w:divsChild>
                                                                                                                    <w:div w:id="1122697826">
                                                                                                                      <w:marLeft w:val="0"/>
                                                                                                                      <w:marRight w:val="0"/>
                                                                                                                      <w:marTop w:val="0"/>
                                                                                                                      <w:marBottom w:val="0"/>
                                                                                                                      <w:divBdr>
                                                                                                                        <w:top w:val="none" w:sz="0" w:space="0" w:color="auto"/>
                                                                                                                        <w:left w:val="none" w:sz="0" w:space="0" w:color="auto"/>
                                                                                                                        <w:bottom w:val="none" w:sz="0" w:space="0" w:color="auto"/>
                                                                                                                        <w:right w:val="none" w:sz="0" w:space="0" w:color="auto"/>
                                                                                                                      </w:divBdr>
                                                                                                                      <w:divsChild>
                                                                                                                        <w:div w:id="339623218">
                                                                                                                          <w:marLeft w:val="225"/>
                                                                                                                          <w:marRight w:val="225"/>
                                                                                                                          <w:marTop w:val="75"/>
                                                                                                                          <w:marBottom w:val="75"/>
                                                                                                                          <w:divBdr>
                                                                                                                            <w:top w:val="none" w:sz="0" w:space="0" w:color="auto"/>
                                                                                                                            <w:left w:val="none" w:sz="0" w:space="0" w:color="auto"/>
                                                                                                                            <w:bottom w:val="none" w:sz="0" w:space="0" w:color="auto"/>
                                                                                                                            <w:right w:val="none" w:sz="0" w:space="0" w:color="auto"/>
                                                                                                                          </w:divBdr>
                                                                                                                          <w:divsChild>
                                                                                                                            <w:div w:id="1613169811">
                                                                                                                              <w:marLeft w:val="0"/>
                                                                                                                              <w:marRight w:val="0"/>
                                                                                                                              <w:marTop w:val="0"/>
                                                                                                                              <w:marBottom w:val="0"/>
                                                                                                                              <w:divBdr>
                                                                                                                                <w:top w:val="single" w:sz="6" w:space="0" w:color="auto"/>
                                                                                                                                <w:left w:val="single" w:sz="6" w:space="0" w:color="auto"/>
                                                                                                                                <w:bottom w:val="single" w:sz="6" w:space="0" w:color="auto"/>
                                                                                                                                <w:right w:val="single" w:sz="6" w:space="0" w:color="auto"/>
                                                                                                                              </w:divBdr>
                                                                                                                              <w:divsChild>
                                                                                                                                <w:div w:id="1516337373">
                                                                                                                                  <w:marLeft w:val="0"/>
                                                                                                                                  <w:marRight w:val="0"/>
                                                                                                                                  <w:marTop w:val="0"/>
                                                                                                                                  <w:marBottom w:val="0"/>
                                                                                                                                  <w:divBdr>
                                                                                                                                    <w:top w:val="none" w:sz="0" w:space="0" w:color="auto"/>
                                                                                                                                    <w:left w:val="none" w:sz="0" w:space="0" w:color="auto"/>
                                                                                                                                    <w:bottom w:val="none" w:sz="0" w:space="0" w:color="auto"/>
                                                                                                                                    <w:right w:val="none" w:sz="0" w:space="0" w:color="auto"/>
                                                                                                                                  </w:divBdr>
                                                                                                                                  <w:divsChild>
                                                                                                                                    <w:div w:id="11874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77285">
      <w:bodyDiv w:val="1"/>
      <w:marLeft w:val="0"/>
      <w:marRight w:val="0"/>
      <w:marTop w:val="0"/>
      <w:marBottom w:val="0"/>
      <w:divBdr>
        <w:top w:val="none" w:sz="0" w:space="0" w:color="auto"/>
        <w:left w:val="none" w:sz="0" w:space="0" w:color="auto"/>
        <w:bottom w:val="none" w:sz="0" w:space="0" w:color="auto"/>
        <w:right w:val="none" w:sz="0" w:space="0" w:color="auto"/>
      </w:divBdr>
    </w:div>
    <w:div w:id="1422531872">
      <w:bodyDiv w:val="1"/>
      <w:marLeft w:val="0"/>
      <w:marRight w:val="0"/>
      <w:marTop w:val="0"/>
      <w:marBottom w:val="0"/>
      <w:divBdr>
        <w:top w:val="none" w:sz="0" w:space="0" w:color="auto"/>
        <w:left w:val="none" w:sz="0" w:space="0" w:color="auto"/>
        <w:bottom w:val="none" w:sz="0" w:space="0" w:color="auto"/>
        <w:right w:val="none" w:sz="0" w:space="0" w:color="auto"/>
      </w:divBdr>
    </w:div>
    <w:div w:id="1430928307">
      <w:bodyDiv w:val="1"/>
      <w:marLeft w:val="0"/>
      <w:marRight w:val="0"/>
      <w:marTop w:val="0"/>
      <w:marBottom w:val="0"/>
      <w:divBdr>
        <w:top w:val="none" w:sz="0" w:space="0" w:color="auto"/>
        <w:left w:val="none" w:sz="0" w:space="0" w:color="auto"/>
        <w:bottom w:val="none" w:sz="0" w:space="0" w:color="auto"/>
        <w:right w:val="none" w:sz="0" w:space="0" w:color="auto"/>
      </w:divBdr>
    </w:div>
    <w:div w:id="1432968151">
      <w:bodyDiv w:val="1"/>
      <w:marLeft w:val="0"/>
      <w:marRight w:val="0"/>
      <w:marTop w:val="0"/>
      <w:marBottom w:val="0"/>
      <w:divBdr>
        <w:top w:val="none" w:sz="0" w:space="0" w:color="auto"/>
        <w:left w:val="none" w:sz="0" w:space="0" w:color="auto"/>
        <w:bottom w:val="none" w:sz="0" w:space="0" w:color="auto"/>
        <w:right w:val="none" w:sz="0" w:space="0" w:color="auto"/>
      </w:divBdr>
      <w:divsChild>
        <w:div w:id="97532911">
          <w:marLeft w:val="0"/>
          <w:marRight w:val="0"/>
          <w:marTop w:val="0"/>
          <w:marBottom w:val="0"/>
          <w:divBdr>
            <w:top w:val="none" w:sz="0" w:space="0" w:color="auto"/>
            <w:left w:val="none" w:sz="0" w:space="0" w:color="auto"/>
            <w:bottom w:val="none" w:sz="0" w:space="0" w:color="auto"/>
            <w:right w:val="none" w:sz="0" w:space="0" w:color="auto"/>
          </w:divBdr>
          <w:divsChild>
            <w:div w:id="1628972492">
              <w:marLeft w:val="0"/>
              <w:marRight w:val="0"/>
              <w:marTop w:val="0"/>
              <w:marBottom w:val="0"/>
              <w:divBdr>
                <w:top w:val="none" w:sz="0" w:space="0" w:color="auto"/>
                <w:left w:val="none" w:sz="0" w:space="0" w:color="auto"/>
                <w:bottom w:val="none" w:sz="0" w:space="0" w:color="auto"/>
                <w:right w:val="none" w:sz="0" w:space="0" w:color="auto"/>
              </w:divBdr>
              <w:divsChild>
                <w:div w:id="1108157748">
                  <w:marLeft w:val="0"/>
                  <w:marRight w:val="0"/>
                  <w:marTop w:val="0"/>
                  <w:marBottom w:val="0"/>
                  <w:divBdr>
                    <w:top w:val="none" w:sz="0" w:space="0" w:color="auto"/>
                    <w:left w:val="none" w:sz="0" w:space="0" w:color="auto"/>
                    <w:bottom w:val="none" w:sz="0" w:space="0" w:color="auto"/>
                    <w:right w:val="none" w:sz="0" w:space="0" w:color="auto"/>
                  </w:divBdr>
                  <w:divsChild>
                    <w:div w:id="754128162">
                      <w:marLeft w:val="0"/>
                      <w:marRight w:val="0"/>
                      <w:marTop w:val="0"/>
                      <w:marBottom w:val="0"/>
                      <w:divBdr>
                        <w:top w:val="none" w:sz="0" w:space="0" w:color="auto"/>
                        <w:left w:val="none" w:sz="0" w:space="0" w:color="auto"/>
                        <w:bottom w:val="none" w:sz="0" w:space="0" w:color="auto"/>
                        <w:right w:val="none" w:sz="0" w:space="0" w:color="auto"/>
                      </w:divBdr>
                      <w:divsChild>
                        <w:div w:id="702173294">
                          <w:marLeft w:val="0"/>
                          <w:marRight w:val="0"/>
                          <w:marTop w:val="0"/>
                          <w:marBottom w:val="0"/>
                          <w:divBdr>
                            <w:top w:val="none" w:sz="0" w:space="0" w:color="auto"/>
                            <w:left w:val="none" w:sz="0" w:space="0" w:color="auto"/>
                            <w:bottom w:val="none" w:sz="0" w:space="0" w:color="auto"/>
                            <w:right w:val="none" w:sz="0" w:space="0" w:color="auto"/>
                          </w:divBdr>
                          <w:divsChild>
                            <w:div w:id="163053716">
                              <w:marLeft w:val="0"/>
                              <w:marRight w:val="0"/>
                              <w:marTop w:val="0"/>
                              <w:marBottom w:val="0"/>
                              <w:divBdr>
                                <w:top w:val="none" w:sz="0" w:space="0" w:color="auto"/>
                                <w:left w:val="none" w:sz="0" w:space="0" w:color="auto"/>
                                <w:bottom w:val="none" w:sz="0" w:space="0" w:color="auto"/>
                                <w:right w:val="none" w:sz="0" w:space="0" w:color="auto"/>
                              </w:divBdr>
                              <w:divsChild>
                                <w:div w:id="1406341745">
                                  <w:marLeft w:val="0"/>
                                  <w:marRight w:val="0"/>
                                  <w:marTop w:val="0"/>
                                  <w:marBottom w:val="0"/>
                                  <w:divBdr>
                                    <w:top w:val="none" w:sz="0" w:space="0" w:color="auto"/>
                                    <w:left w:val="none" w:sz="0" w:space="0" w:color="auto"/>
                                    <w:bottom w:val="none" w:sz="0" w:space="0" w:color="auto"/>
                                    <w:right w:val="none" w:sz="0" w:space="0" w:color="auto"/>
                                  </w:divBdr>
                                  <w:divsChild>
                                    <w:div w:id="2056467699">
                                      <w:marLeft w:val="0"/>
                                      <w:marRight w:val="0"/>
                                      <w:marTop w:val="0"/>
                                      <w:marBottom w:val="0"/>
                                      <w:divBdr>
                                        <w:top w:val="none" w:sz="0" w:space="0" w:color="auto"/>
                                        <w:left w:val="none" w:sz="0" w:space="0" w:color="auto"/>
                                        <w:bottom w:val="none" w:sz="0" w:space="0" w:color="auto"/>
                                        <w:right w:val="none" w:sz="0" w:space="0" w:color="auto"/>
                                      </w:divBdr>
                                      <w:divsChild>
                                        <w:div w:id="1706058749">
                                          <w:marLeft w:val="0"/>
                                          <w:marRight w:val="0"/>
                                          <w:marTop w:val="0"/>
                                          <w:marBottom w:val="0"/>
                                          <w:divBdr>
                                            <w:top w:val="none" w:sz="0" w:space="0" w:color="auto"/>
                                            <w:left w:val="none" w:sz="0" w:space="0" w:color="auto"/>
                                            <w:bottom w:val="none" w:sz="0" w:space="0" w:color="auto"/>
                                            <w:right w:val="none" w:sz="0" w:space="0" w:color="auto"/>
                                          </w:divBdr>
                                          <w:divsChild>
                                            <w:div w:id="250437091">
                                              <w:marLeft w:val="0"/>
                                              <w:marRight w:val="0"/>
                                              <w:marTop w:val="0"/>
                                              <w:marBottom w:val="0"/>
                                              <w:divBdr>
                                                <w:top w:val="none" w:sz="0" w:space="0" w:color="auto"/>
                                                <w:left w:val="none" w:sz="0" w:space="0" w:color="auto"/>
                                                <w:bottom w:val="none" w:sz="0" w:space="0" w:color="auto"/>
                                                <w:right w:val="none" w:sz="0" w:space="0" w:color="auto"/>
                                              </w:divBdr>
                                              <w:divsChild>
                                                <w:div w:id="1978290662">
                                                  <w:marLeft w:val="0"/>
                                                  <w:marRight w:val="0"/>
                                                  <w:marTop w:val="0"/>
                                                  <w:marBottom w:val="0"/>
                                                  <w:divBdr>
                                                    <w:top w:val="none" w:sz="0" w:space="0" w:color="auto"/>
                                                    <w:left w:val="none" w:sz="0" w:space="0" w:color="auto"/>
                                                    <w:bottom w:val="none" w:sz="0" w:space="0" w:color="auto"/>
                                                    <w:right w:val="none" w:sz="0" w:space="0" w:color="auto"/>
                                                  </w:divBdr>
                                                  <w:divsChild>
                                                    <w:div w:id="841353159">
                                                      <w:marLeft w:val="0"/>
                                                      <w:marRight w:val="0"/>
                                                      <w:marTop w:val="0"/>
                                                      <w:marBottom w:val="0"/>
                                                      <w:divBdr>
                                                        <w:top w:val="none" w:sz="0" w:space="0" w:color="auto"/>
                                                        <w:left w:val="none" w:sz="0" w:space="0" w:color="auto"/>
                                                        <w:bottom w:val="none" w:sz="0" w:space="0" w:color="auto"/>
                                                        <w:right w:val="none" w:sz="0" w:space="0" w:color="auto"/>
                                                      </w:divBdr>
                                                      <w:divsChild>
                                                        <w:div w:id="694579669">
                                                          <w:marLeft w:val="0"/>
                                                          <w:marRight w:val="0"/>
                                                          <w:marTop w:val="0"/>
                                                          <w:marBottom w:val="0"/>
                                                          <w:divBdr>
                                                            <w:top w:val="none" w:sz="0" w:space="0" w:color="auto"/>
                                                            <w:left w:val="none" w:sz="0" w:space="0" w:color="auto"/>
                                                            <w:bottom w:val="none" w:sz="0" w:space="0" w:color="auto"/>
                                                            <w:right w:val="none" w:sz="0" w:space="0" w:color="auto"/>
                                                          </w:divBdr>
                                                          <w:divsChild>
                                                            <w:div w:id="169486073">
                                                              <w:marLeft w:val="0"/>
                                                              <w:marRight w:val="0"/>
                                                              <w:marTop w:val="0"/>
                                                              <w:marBottom w:val="0"/>
                                                              <w:divBdr>
                                                                <w:top w:val="none" w:sz="0" w:space="0" w:color="auto"/>
                                                                <w:left w:val="none" w:sz="0" w:space="0" w:color="auto"/>
                                                                <w:bottom w:val="none" w:sz="0" w:space="0" w:color="auto"/>
                                                                <w:right w:val="none" w:sz="0" w:space="0" w:color="auto"/>
                                                              </w:divBdr>
                                                              <w:divsChild>
                                                                <w:div w:id="742064892">
                                                                  <w:marLeft w:val="0"/>
                                                                  <w:marRight w:val="0"/>
                                                                  <w:marTop w:val="0"/>
                                                                  <w:marBottom w:val="0"/>
                                                                  <w:divBdr>
                                                                    <w:top w:val="none" w:sz="0" w:space="0" w:color="auto"/>
                                                                    <w:left w:val="none" w:sz="0" w:space="0" w:color="auto"/>
                                                                    <w:bottom w:val="none" w:sz="0" w:space="0" w:color="auto"/>
                                                                    <w:right w:val="none" w:sz="0" w:space="0" w:color="auto"/>
                                                                  </w:divBdr>
                                                                  <w:divsChild>
                                                                    <w:div w:id="2023513019">
                                                                      <w:marLeft w:val="0"/>
                                                                      <w:marRight w:val="0"/>
                                                                      <w:marTop w:val="0"/>
                                                                      <w:marBottom w:val="0"/>
                                                                      <w:divBdr>
                                                                        <w:top w:val="none" w:sz="0" w:space="0" w:color="auto"/>
                                                                        <w:left w:val="none" w:sz="0" w:space="0" w:color="auto"/>
                                                                        <w:bottom w:val="none" w:sz="0" w:space="0" w:color="auto"/>
                                                                        <w:right w:val="none" w:sz="0" w:space="0" w:color="auto"/>
                                                                      </w:divBdr>
                                                                      <w:divsChild>
                                                                        <w:div w:id="700395003">
                                                                          <w:marLeft w:val="0"/>
                                                                          <w:marRight w:val="0"/>
                                                                          <w:marTop w:val="0"/>
                                                                          <w:marBottom w:val="0"/>
                                                                          <w:divBdr>
                                                                            <w:top w:val="none" w:sz="0" w:space="0" w:color="auto"/>
                                                                            <w:left w:val="none" w:sz="0" w:space="0" w:color="auto"/>
                                                                            <w:bottom w:val="none" w:sz="0" w:space="0" w:color="auto"/>
                                                                            <w:right w:val="none" w:sz="0" w:space="0" w:color="auto"/>
                                                                          </w:divBdr>
                                                                          <w:divsChild>
                                                                            <w:div w:id="2088919251">
                                                                              <w:marLeft w:val="0"/>
                                                                              <w:marRight w:val="0"/>
                                                                              <w:marTop w:val="0"/>
                                                                              <w:marBottom w:val="0"/>
                                                                              <w:divBdr>
                                                                                <w:top w:val="none" w:sz="0" w:space="0" w:color="auto"/>
                                                                                <w:left w:val="none" w:sz="0" w:space="0" w:color="auto"/>
                                                                                <w:bottom w:val="none" w:sz="0" w:space="0" w:color="auto"/>
                                                                                <w:right w:val="none" w:sz="0" w:space="0" w:color="auto"/>
                                                                              </w:divBdr>
                                                                              <w:divsChild>
                                                                                <w:div w:id="157693182">
                                                                                  <w:marLeft w:val="0"/>
                                                                                  <w:marRight w:val="0"/>
                                                                                  <w:marTop w:val="0"/>
                                                                                  <w:marBottom w:val="0"/>
                                                                                  <w:divBdr>
                                                                                    <w:top w:val="none" w:sz="0" w:space="0" w:color="auto"/>
                                                                                    <w:left w:val="none" w:sz="0" w:space="0" w:color="auto"/>
                                                                                    <w:bottom w:val="none" w:sz="0" w:space="0" w:color="auto"/>
                                                                                    <w:right w:val="none" w:sz="0" w:space="0" w:color="auto"/>
                                                                                  </w:divBdr>
                                                                                  <w:divsChild>
                                                                                    <w:div w:id="1682583555">
                                                                                      <w:marLeft w:val="0"/>
                                                                                      <w:marRight w:val="0"/>
                                                                                      <w:marTop w:val="0"/>
                                                                                      <w:marBottom w:val="0"/>
                                                                                      <w:divBdr>
                                                                                        <w:top w:val="none" w:sz="0" w:space="0" w:color="auto"/>
                                                                                        <w:left w:val="none" w:sz="0" w:space="0" w:color="auto"/>
                                                                                        <w:bottom w:val="none" w:sz="0" w:space="0" w:color="auto"/>
                                                                                        <w:right w:val="none" w:sz="0" w:space="0" w:color="auto"/>
                                                                                      </w:divBdr>
                                                                                      <w:divsChild>
                                                                                        <w:div w:id="1621453003">
                                                                                          <w:marLeft w:val="0"/>
                                                                                          <w:marRight w:val="0"/>
                                                                                          <w:marTop w:val="0"/>
                                                                                          <w:marBottom w:val="0"/>
                                                                                          <w:divBdr>
                                                                                            <w:top w:val="none" w:sz="0" w:space="0" w:color="auto"/>
                                                                                            <w:left w:val="none" w:sz="0" w:space="0" w:color="auto"/>
                                                                                            <w:bottom w:val="none" w:sz="0" w:space="0" w:color="auto"/>
                                                                                            <w:right w:val="none" w:sz="0" w:space="0" w:color="auto"/>
                                                                                          </w:divBdr>
                                                                                          <w:divsChild>
                                                                                            <w:div w:id="2142571860">
                                                                                              <w:marLeft w:val="0"/>
                                                                                              <w:marRight w:val="120"/>
                                                                                              <w:marTop w:val="0"/>
                                                                                              <w:marBottom w:val="150"/>
                                                                                              <w:divBdr>
                                                                                                <w:top w:val="single" w:sz="2" w:space="0" w:color="EFEFEF"/>
                                                                                                <w:left w:val="single" w:sz="6" w:space="0" w:color="EFEFEF"/>
                                                                                                <w:bottom w:val="single" w:sz="6" w:space="0" w:color="E2E2E2"/>
                                                                                                <w:right w:val="single" w:sz="6" w:space="0" w:color="EFEFEF"/>
                                                                                              </w:divBdr>
                                                                                              <w:divsChild>
                                                                                                <w:div w:id="513374583">
                                                                                                  <w:marLeft w:val="0"/>
                                                                                                  <w:marRight w:val="0"/>
                                                                                                  <w:marTop w:val="0"/>
                                                                                                  <w:marBottom w:val="0"/>
                                                                                                  <w:divBdr>
                                                                                                    <w:top w:val="none" w:sz="0" w:space="0" w:color="auto"/>
                                                                                                    <w:left w:val="none" w:sz="0" w:space="0" w:color="auto"/>
                                                                                                    <w:bottom w:val="none" w:sz="0" w:space="0" w:color="auto"/>
                                                                                                    <w:right w:val="none" w:sz="0" w:space="0" w:color="auto"/>
                                                                                                  </w:divBdr>
                                                                                                  <w:divsChild>
                                                                                                    <w:div w:id="1206024518">
                                                                                                      <w:marLeft w:val="0"/>
                                                                                                      <w:marRight w:val="0"/>
                                                                                                      <w:marTop w:val="0"/>
                                                                                                      <w:marBottom w:val="0"/>
                                                                                                      <w:divBdr>
                                                                                                        <w:top w:val="none" w:sz="0" w:space="0" w:color="auto"/>
                                                                                                        <w:left w:val="none" w:sz="0" w:space="0" w:color="auto"/>
                                                                                                        <w:bottom w:val="none" w:sz="0" w:space="0" w:color="auto"/>
                                                                                                        <w:right w:val="none" w:sz="0" w:space="0" w:color="auto"/>
                                                                                                      </w:divBdr>
                                                                                                      <w:divsChild>
                                                                                                        <w:div w:id="1120882305">
                                                                                                          <w:marLeft w:val="0"/>
                                                                                                          <w:marRight w:val="0"/>
                                                                                                          <w:marTop w:val="0"/>
                                                                                                          <w:marBottom w:val="0"/>
                                                                                                          <w:divBdr>
                                                                                                            <w:top w:val="none" w:sz="0" w:space="0" w:color="auto"/>
                                                                                                            <w:left w:val="none" w:sz="0" w:space="0" w:color="auto"/>
                                                                                                            <w:bottom w:val="none" w:sz="0" w:space="0" w:color="auto"/>
                                                                                                            <w:right w:val="none" w:sz="0" w:space="0" w:color="auto"/>
                                                                                                          </w:divBdr>
                                                                                                          <w:divsChild>
                                                                                                            <w:div w:id="782579901">
                                                                                                              <w:marLeft w:val="0"/>
                                                                                                              <w:marRight w:val="0"/>
                                                                                                              <w:marTop w:val="0"/>
                                                                                                              <w:marBottom w:val="0"/>
                                                                                                              <w:divBdr>
                                                                                                                <w:top w:val="none" w:sz="0" w:space="0" w:color="auto"/>
                                                                                                                <w:left w:val="none" w:sz="0" w:space="0" w:color="auto"/>
                                                                                                                <w:bottom w:val="none" w:sz="0" w:space="0" w:color="auto"/>
                                                                                                                <w:right w:val="none" w:sz="0" w:space="0" w:color="auto"/>
                                                                                                              </w:divBdr>
                                                                                                              <w:divsChild>
                                                                                                                <w:div w:id="1320813846">
                                                                                                                  <w:marLeft w:val="-570"/>
                                                                                                                  <w:marRight w:val="0"/>
                                                                                                                  <w:marTop w:val="150"/>
                                                                                                                  <w:marBottom w:val="225"/>
                                                                                                                  <w:divBdr>
                                                                                                                    <w:top w:val="none" w:sz="0" w:space="4" w:color="auto"/>
                                                                                                                    <w:left w:val="none" w:sz="0" w:space="0" w:color="auto"/>
                                                                                                                    <w:bottom w:val="none" w:sz="0" w:space="4" w:color="auto"/>
                                                                                                                    <w:right w:val="none" w:sz="0" w:space="0" w:color="auto"/>
                                                                                                                  </w:divBdr>
                                                                                                                  <w:divsChild>
                                                                                                                    <w:div w:id="1299914830">
                                                                                                                      <w:marLeft w:val="0"/>
                                                                                                                      <w:marRight w:val="0"/>
                                                                                                                      <w:marTop w:val="0"/>
                                                                                                                      <w:marBottom w:val="0"/>
                                                                                                                      <w:divBdr>
                                                                                                                        <w:top w:val="none" w:sz="0" w:space="0" w:color="auto"/>
                                                                                                                        <w:left w:val="none" w:sz="0" w:space="0" w:color="auto"/>
                                                                                                                        <w:bottom w:val="none" w:sz="0" w:space="0" w:color="auto"/>
                                                                                                                        <w:right w:val="none" w:sz="0" w:space="0" w:color="auto"/>
                                                                                                                      </w:divBdr>
                                                                                                                      <w:divsChild>
                                                                                                                        <w:div w:id="179927838">
                                                                                                                          <w:marLeft w:val="225"/>
                                                                                                                          <w:marRight w:val="225"/>
                                                                                                                          <w:marTop w:val="75"/>
                                                                                                                          <w:marBottom w:val="75"/>
                                                                                                                          <w:divBdr>
                                                                                                                            <w:top w:val="none" w:sz="0" w:space="0" w:color="auto"/>
                                                                                                                            <w:left w:val="none" w:sz="0" w:space="0" w:color="auto"/>
                                                                                                                            <w:bottom w:val="none" w:sz="0" w:space="0" w:color="auto"/>
                                                                                                                            <w:right w:val="none" w:sz="0" w:space="0" w:color="auto"/>
                                                                                                                          </w:divBdr>
                                                                                                                          <w:divsChild>
                                                                                                                            <w:div w:id="1287732699">
                                                                                                                              <w:marLeft w:val="0"/>
                                                                                                                              <w:marRight w:val="0"/>
                                                                                                                              <w:marTop w:val="0"/>
                                                                                                                              <w:marBottom w:val="0"/>
                                                                                                                              <w:divBdr>
                                                                                                                                <w:top w:val="single" w:sz="6" w:space="0" w:color="auto"/>
                                                                                                                                <w:left w:val="single" w:sz="6" w:space="0" w:color="auto"/>
                                                                                                                                <w:bottom w:val="single" w:sz="6" w:space="0" w:color="auto"/>
                                                                                                                                <w:right w:val="single" w:sz="6" w:space="0" w:color="auto"/>
                                                                                                                              </w:divBdr>
                                                                                                                              <w:divsChild>
                                                                                                                                <w:div w:id="593785616">
                                                                                                                                  <w:marLeft w:val="0"/>
                                                                                                                                  <w:marRight w:val="0"/>
                                                                                                                                  <w:marTop w:val="0"/>
                                                                                                                                  <w:marBottom w:val="0"/>
                                                                                                                                  <w:divBdr>
                                                                                                                                    <w:top w:val="none" w:sz="0" w:space="0" w:color="auto"/>
                                                                                                                                    <w:left w:val="none" w:sz="0" w:space="0" w:color="auto"/>
                                                                                                                                    <w:bottom w:val="none" w:sz="0" w:space="0" w:color="auto"/>
                                                                                                                                    <w:right w:val="none" w:sz="0" w:space="0" w:color="auto"/>
                                                                                                                                  </w:divBdr>
                                                                                                                                  <w:divsChild>
                                                                                                                                    <w:div w:id="13089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148445">
      <w:bodyDiv w:val="1"/>
      <w:marLeft w:val="0"/>
      <w:marRight w:val="0"/>
      <w:marTop w:val="0"/>
      <w:marBottom w:val="0"/>
      <w:divBdr>
        <w:top w:val="none" w:sz="0" w:space="0" w:color="auto"/>
        <w:left w:val="none" w:sz="0" w:space="0" w:color="auto"/>
        <w:bottom w:val="none" w:sz="0" w:space="0" w:color="auto"/>
        <w:right w:val="none" w:sz="0" w:space="0" w:color="auto"/>
      </w:divBdr>
    </w:div>
    <w:div w:id="1553031828">
      <w:bodyDiv w:val="1"/>
      <w:marLeft w:val="0"/>
      <w:marRight w:val="0"/>
      <w:marTop w:val="0"/>
      <w:marBottom w:val="0"/>
      <w:divBdr>
        <w:top w:val="none" w:sz="0" w:space="0" w:color="auto"/>
        <w:left w:val="none" w:sz="0" w:space="0" w:color="auto"/>
        <w:bottom w:val="none" w:sz="0" w:space="0" w:color="auto"/>
        <w:right w:val="none" w:sz="0" w:space="0" w:color="auto"/>
      </w:divBdr>
    </w:div>
    <w:div w:id="1571425262">
      <w:bodyDiv w:val="1"/>
      <w:marLeft w:val="0"/>
      <w:marRight w:val="0"/>
      <w:marTop w:val="0"/>
      <w:marBottom w:val="0"/>
      <w:divBdr>
        <w:top w:val="none" w:sz="0" w:space="0" w:color="auto"/>
        <w:left w:val="none" w:sz="0" w:space="0" w:color="auto"/>
        <w:bottom w:val="none" w:sz="0" w:space="0" w:color="auto"/>
        <w:right w:val="none" w:sz="0" w:space="0" w:color="auto"/>
      </w:divBdr>
    </w:div>
    <w:div w:id="1590039782">
      <w:bodyDiv w:val="1"/>
      <w:marLeft w:val="0"/>
      <w:marRight w:val="0"/>
      <w:marTop w:val="0"/>
      <w:marBottom w:val="0"/>
      <w:divBdr>
        <w:top w:val="none" w:sz="0" w:space="0" w:color="auto"/>
        <w:left w:val="none" w:sz="0" w:space="0" w:color="auto"/>
        <w:bottom w:val="none" w:sz="0" w:space="0" w:color="auto"/>
        <w:right w:val="none" w:sz="0" w:space="0" w:color="auto"/>
      </w:divBdr>
    </w:div>
    <w:div w:id="1592468648">
      <w:bodyDiv w:val="1"/>
      <w:marLeft w:val="0"/>
      <w:marRight w:val="0"/>
      <w:marTop w:val="0"/>
      <w:marBottom w:val="0"/>
      <w:divBdr>
        <w:top w:val="none" w:sz="0" w:space="0" w:color="auto"/>
        <w:left w:val="none" w:sz="0" w:space="0" w:color="auto"/>
        <w:bottom w:val="none" w:sz="0" w:space="0" w:color="auto"/>
        <w:right w:val="none" w:sz="0" w:space="0" w:color="auto"/>
      </w:divBdr>
    </w:div>
    <w:div w:id="1677416216">
      <w:bodyDiv w:val="1"/>
      <w:marLeft w:val="0"/>
      <w:marRight w:val="0"/>
      <w:marTop w:val="0"/>
      <w:marBottom w:val="0"/>
      <w:divBdr>
        <w:top w:val="none" w:sz="0" w:space="0" w:color="auto"/>
        <w:left w:val="none" w:sz="0" w:space="0" w:color="auto"/>
        <w:bottom w:val="none" w:sz="0" w:space="0" w:color="auto"/>
        <w:right w:val="none" w:sz="0" w:space="0" w:color="auto"/>
      </w:divBdr>
    </w:div>
    <w:div w:id="1684699701">
      <w:bodyDiv w:val="1"/>
      <w:marLeft w:val="0"/>
      <w:marRight w:val="0"/>
      <w:marTop w:val="0"/>
      <w:marBottom w:val="0"/>
      <w:divBdr>
        <w:top w:val="none" w:sz="0" w:space="0" w:color="auto"/>
        <w:left w:val="none" w:sz="0" w:space="0" w:color="auto"/>
        <w:bottom w:val="none" w:sz="0" w:space="0" w:color="auto"/>
        <w:right w:val="none" w:sz="0" w:space="0" w:color="auto"/>
      </w:divBdr>
    </w:div>
    <w:div w:id="1705789408">
      <w:bodyDiv w:val="1"/>
      <w:marLeft w:val="0"/>
      <w:marRight w:val="0"/>
      <w:marTop w:val="0"/>
      <w:marBottom w:val="0"/>
      <w:divBdr>
        <w:top w:val="none" w:sz="0" w:space="0" w:color="auto"/>
        <w:left w:val="none" w:sz="0" w:space="0" w:color="auto"/>
        <w:bottom w:val="none" w:sz="0" w:space="0" w:color="auto"/>
        <w:right w:val="none" w:sz="0" w:space="0" w:color="auto"/>
      </w:divBdr>
      <w:divsChild>
        <w:div w:id="1481775742">
          <w:marLeft w:val="0"/>
          <w:marRight w:val="0"/>
          <w:marTop w:val="0"/>
          <w:marBottom w:val="0"/>
          <w:divBdr>
            <w:top w:val="none" w:sz="0" w:space="0" w:color="auto"/>
            <w:left w:val="none" w:sz="0" w:space="0" w:color="auto"/>
            <w:bottom w:val="none" w:sz="0" w:space="0" w:color="auto"/>
            <w:right w:val="none" w:sz="0" w:space="0" w:color="auto"/>
          </w:divBdr>
          <w:divsChild>
            <w:div w:id="1276595614">
              <w:marLeft w:val="0"/>
              <w:marRight w:val="0"/>
              <w:marTop w:val="0"/>
              <w:marBottom w:val="0"/>
              <w:divBdr>
                <w:top w:val="none" w:sz="0" w:space="0" w:color="auto"/>
                <w:left w:val="none" w:sz="0" w:space="0" w:color="auto"/>
                <w:bottom w:val="none" w:sz="0" w:space="0" w:color="auto"/>
                <w:right w:val="none" w:sz="0" w:space="0" w:color="auto"/>
              </w:divBdr>
              <w:divsChild>
                <w:div w:id="406616118">
                  <w:marLeft w:val="0"/>
                  <w:marRight w:val="0"/>
                  <w:marTop w:val="0"/>
                  <w:marBottom w:val="0"/>
                  <w:divBdr>
                    <w:top w:val="none" w:sz="0" w:space="0" w:color="auto"/>
                    <w:left w:val="none" w:sz="0" w:space="0" w:color="auto"/>
                    <w:bottom w:val="none" w:sz="0" w:space="0" w:color="auto"/>
                    <w:right w:val="none" w:sz="0" w:space="0" w:color="auto"/>
                  </w:divBdr>
                  <w:divsChild>
                    <w:div w:id="769546317">
                      <w:marLeft w:val="0"/>
                      <w:marRight w:val="0"/>
                      <w:marTop w:val="0"/>
                      <w:marBottom w:val="0"/>
                      <w:divBdr>
                        <w:top w:val="none" w:sz="0" w:space="0" w:color="auto"/>
                        <w:left w:val="none" w:sz="0" w:space="0" w:color="auto"/>
                        <w:bottom w:val="none" w:sz="0" w:space="0" w:color="auto"/>
                        <w:right w:val="none" w:sz="0" w:space="0" w:color="auto"/>
                      </w:divBdr>
                      <w:divsChild>
                        <w:div w:id="1538619969">
                          <w:marLeft w:val="0"/>
                          <w:marRight w:val="0"/>
                          <w:marTop w:val="0"/>
                          <w:marBottom w:val="0"/>
                          <w:divBdr>
                            <w:top w:val="none" w:sz="0" w:space="0" w:color="auto"/>
                            <w:left w:val="none" w:sz="0" w:space="0" w:color="auto"/>
                            <w:bottom w:val="none" w:sz="0" w:space="0" w:color="auto"/>
                            <w:right w:val="none" w:sz="0" w:space="0" w:color="auto"/>
                          </w:divBdr>
                          <w:divsChild>
                            <w:div w:id="1831870161">
                              <w:marLeft w:val="0"/>
                              <w:marRight w:val="0"/>
                              <w:marTop w:val="0"/>
                              <w:marBottom w:val="0"/>
                              <w:divBdr>
                                <w:top w:val="none" w:sz="0" w:space="0" w:color="auto"/>
                                <w:left w:val="none" w:sz="0" w:space="0" w:color="auto"/>
                                <w:bottom w:val="none" w:sz="0" w:space="0" w:color="auto"/>
                                <w:right w:val="none" w:sz="0" w:space="0" w:color="auto"/>
                              </w:divBdr>
                              <w:divsChild>
                                <w:div w:id="700857641">
                                  <w:marLeft w:val="0"/>
                                  <w:marRight w:val="0"/>
                                  <w:marTop w:val="0"/>
                                  <w:marBottom w:val="0"/>
                                  <w:divBdr>
                                    <w:top w:val="none" w:sz="0" w:space="0" w:color="auto"/>
                                    <w:left w:val="none" w:sz="0" w:space="0" w:color="auto"/>
                                    <w:bottom w:val="none" w:sz="0" w:space="0" w:color="auto"/>
                                    <w:right w:val="none" w:sz="0" w:space="0" w:color="auto"/>
                                  </w:divBdr>
                                  <w:divsChild>
                                    <w:div w:id="1226337098">
                                      <w:marLeft w:val="0"/>
                                      <w:marRight w:val="0"/>
                                      <w:marTop w:val="0"/>
                                      <w:marBottom w:val="0"/>
                                      <w:divBdr>
                                        <w:top w:val="none" w:sz="0" w:space="0" w:color="auto"/>
                                        <w:left w:val="none" w:sz="0" w:space="0" w:color="auto"/>
                                        <w:bottom w:val="none" w:sz="0" w:space="0" w:color="auto"/>
                                        <w:right w:val="none" w:sz="0" w:space="0" w:color="auto"/>
                                      </w:divBdr>
                                      <w:divsChild>
                                        <w:div w:id="532306949">
                                          <w:marLeft w:val="0"/>
                                          <w:marRight w:val="0"/>
                                          <w:marTop w:val="0"/>
                                          <w:marBottom w:val="0"/>
                                          <w:divBdr>
                                            <w:top w:val="none" w:sz="0" w:space="0" w:color="auto"/>
                                            <w:left w:val="none" w:sz="0" w:space="0" w:color="auto"/>
                                            <w:bottom w:val="none" w:sz="0" w:space="0" w:color="auto"/>
                                            <w:right w:val="none" w:sz="0" w:space="0" w:color="auto"/>
                                          </w:divBdr>
                                          <w:divsChild>
                                            <w:div w:id="1132559406">
                                              <w:marLeft w:val="0"/>
                                              <w:marRight w:val="0"/>
                                              <w:marTop w:val="0"/>
                                              <w:marBottom w:val="0"/>
                                              <w:divBdr>
                                                <w:top w:val="none" w:sz="0" w:space="0" w:color="auto"/>
                                                <w:left w:val="none" w:sz="0" w:space="0" w:color="auto"/>
                                                <w:bottom w:val="none" w:sz="0" w:space="0" w:color="auto"/>
                                                <w:right w:val="none" w:sz="0" w:space="0" w:color="auto"/>
                                              </w:divBdr>
                                              <w:divsChild>
                                                <w:div w:id="1329943813">
                                                  <w:marLeft w:val="0"/>
                                                  <w:marRight w:val="0"/>
                                                  <w:marTop w:val="0"/>
                                                  <w:marBottom w:val="0"/>
                                                  <w:divBdr>
                                                    <w:top w:val="none" w:sz="0" w:space="0" w:color="auto"/>
                                                    <w:left w:val="none" w:sz="0" w:space="0" w:color="auto"/>
                                                    <w:bottom w:val="none" w:sz="0" w:space="0" w:color="auto"/>
                                                    <w:right w:val="none" w:sz="0" w:space="0" w:color="auto"/>
                                                  </w:divBdr>
                                                  <w:divsChild>
                                                    <w:div w:id="397365319">
                                                      <w:marLeft w:val="0"/>
                                                      <w:marRight w:val="0"/>
                                                      <w:marTop w:val="0"/>
                                                      <w:marBottom w:val="0"/>
                                                      <w:divBdr>
                                                        <w:top w:val="none" w:sz="0" w:space="0" w:color="auto"/>
                                                        <w:left w:val="none" w:sz="0" w:space="0" w:color="auto"/>
                                                        <w:bottom w:val="none" w:sz="0" w:space="0" w:color="auto"/>
                                                        <w:right w:val="none" w:sz="0" w:space="0" w:color="auto"/>
                                                      </w:divBdr>
                                                      <w:divsChild>
                                                        <w:div w:id="1681278574">
                                                          <w:marLeft w:val="0"/>
                                                          <w:marRight w:val="0"/>
                                                          <w:marTop w:val="0"/>
                                                          <w:marBottom w:val="0"/>
                                                          <w:divBdr>
                                                            <w:top w:val="none" w:sz="0" w:space="0" w:color="auto"/>
                                                            <w:left w:val="none" w:sz="0" w:space="0" w:color="auto"/>
                                                            <w:bottom w:val="none" w:sz="0" w:space="0" w:color="auto"/>
                                                            <w:right w:val="none" w:sz="0" w:space="0" w:color="auto"/>
                                                          </w:divBdr>
                                                          <w:divsChild>
                                                            <w:div w:id="655837198">
                                                              <w:marLeft w:val="0"/>
                                                              <w:marRight w:val="0"/>
                                                              <w:marTop w:val="0"/>
                                                              <w:marBottom w:val="0"/>
                                                              <w:divBdr>
                                                                <w:top w:val="none" w:sz="0" w:space="0" w:color="auto"/>
                                                                <w:left w:val="none" w:sz="0" w:space="0" w:color="auto"/>
                                                                <w:bottom w:val="none" w:sz="0" w:space="0" w:color="auto"/>
                                                                <w:right w:val="none" w:sz="0" w:space="0" w:color="auto"/>
                                                              </w:divBdr>
                                                              <w:divsChild>
                                                                <w:div w:id="1868331868">
                                                                  <w:marLeft w:val="0"/>
                                                                  <w:marRight w:val="0"/>
                                                                  <w:marTop w:val="0"/>
                                                                  <w:marBottom w:val="0"/>
                                                                  <w:divBdr>
                                                                    <w:top w:val="none" w:sz="0" w:space="0" w:color="auto"/>
                                                                    <w:left w:val="none" w:sz="0" w:space="0" w:color="auto"/>
                                                                    <w:bottom w:val="none" w:sz="0" w:space="0" w:color="auto"/>
                                                                    <w:right w:val="none" w:sz="0" w:space="0" w:color="auto"/>
                                                                  </w:divBdr>
                                                                  <w:divsChild>
                                                                    <w:div w:id="113209792">
                                                                      <w:marLeft w:val="0"/>
                                                                      <w:marRight w:val="0"/>
                                                                      <w:marTop w:val="0"/>
                                                                      <w:marBottom w:val="0"/>
                                                                      <w:divBdr>
                                                                        <w:top w:val="none" w:sz="0" w:space="0" w:color="auto"/>
                                                                        <w:left w:val="none" w:sz="0" w:space="0" w:color="auto"/>
                                                                        <w:bottom w:val="none" w:sz="0" w:space="0" w:color="auto"/>
                                                                        <w:right w:val="none" w:sz="0" w:space="0" w:color="auto"/>
                                                                      </w:divBdr>
                                                                      <w:divsChild>
                                                                        <w:div w:id="1711146088">
                                                                          <w:marLeft w:val="0"/>
                                                                          <w:marRight w:val="0"/>
                                                                          <w:marTop w:val="0"/>
                                                                          <w:marBottom w:val="0"/>
                                                                          <w:divBdr>
                                                                            <w:top w:val="none" w:sz="0" w:space="0" w:color="auto"/>
                                                                            <w:left w:val="none" w:sz="0" w:space="0" w:color="auto"/>
                                                                            <w:bottom w:val="none" w:sz="0" w:space="0" w:color="auto"/>
                                                                            <w:right w:val="none" w:sz="0" w:space="0" w:color="auto"/>
                                                                          </w:divBdr>
                                                                          <w:divsChild>
                                                                            <w:div w:id="2089577025">
                                                                              <w:marLeft w:val="0"/>
                                                                              <w:marRight w:val="0"/>
                                                                              <w:marTop w:val="0"/>
                                                                              <w:marBottom w:val="0"/>
                                                                              <w:divBdr>
                                                                                <w:top w:val="none" w:sz="0" w:space="0" w:color="auto"/>
                                                                                <w:left w:val="none" w:sz="0" w:space="0" w:color="auto"/>
                                                                                <w:bottom w:val="none" w:sz="0" w:space="0" w:color="auto"/>
                                                                                <w:right w:val="none" w:sz="0" w:space="0" w:color="auto"/>
                                                                              </w:divBdr>
                                                                              <w:divsChild>
                                                                                <w:div w:id="1941259299">
                                                                                  <w:marLeft w:val="0"/>
                                                                                  <w:marRight w:val="0"/>
                                                                                  <w:marTop w:val="0"/>
                                                                                  <w:marBottom w:val="0"/>
                                                                                  <w:divBdr>
                                                                                    <w:top w:val="none" w:sz="0" w:space="0" w:color="auto"/>
                                                                                    <w:left w:val="none" w:sz="0" w:space="0" w:color="auto"/>
                                                                                    <w:bottom w:val="none" w:sz="0" w:space="0" w:color="auto"/>
                                                                                    <w:right w:val="none" w:sz="0" w:space="0" w:color="auto"/>
                                                                                  </w:divBdr>
                                                                                  <w:divsChild>
                                                                                    <w:div w:id="2081557718">
                                                                                      <w:marLeft w:val="0"/>
                                                                                      <w:marRight w:val="0"/>
                                                                                      <w:marTop w:val="0"/>
                                                                                      <w:marBottom w:val="0"/>
                                                                                      <w:divBdr>
                                                                                        <w:top w:val="none" w:sz="0" w:space="0" w:color="auto"/>
                                                                                        <w:left w:val="none" w:sz="0" w:space="0" w:color="auto"/>
                                                                                        <w:bottom w:val="none" w:sz="0" w:space="0" w:color="auto"/>
                                                                                        <w:right w:val="none" w:sz="0" w:space="0" w:color="auto"/>
                                                                                      </w:divBdr>
                                                                                      <w:divsChild>
                                                                                        <w:div w:id="1614511323">
                                                                                          <w:marLeft w:val="0"/>
                                                                                          <w:marRight w:val="0"/>
                                                                                          <w:marTop w:val="0"/>
                                                                                          <w:marBottom w:val="0"/>
                                                                                          <w:divBdr>
                                                                                            <w:top w:val="none" w:sz="0" w:space="0" w:color="auto"/>
                                                                                            <w:left w:val="none" w:sz="0" w:space="0" w:color="auto"/>
                                                                                            <w:bottom w:val="none" w:sz="0" w:space="0" w:color="auto"/>
                                                                                            <w:right w:val="none" w:sz="0" w:space="0" w:color="auto"/>
                                                                                          </w:divBdr>
                                                                                          <w:divsChild>
                                                                                            <w:div w:id="998849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3030302">
                                                                                                  <w:marLeft w:val="0"/>
                                                                                                  <w:marRight w:val="0"/>
                                                                                                  <w:marTop w:val="0"/>
                                                                                                  <w:marBottom w:val="0"/>
                                                                                                  <w:divBdr>
                                                                                                    <w:top w:val="none" w:sz="0" w:space="0" w:color="auto"/>
                                                                                                    <w:left w:val="none" w:sz="0" w:space="0" w:color="auto"/>
                                                                                                    <w:bottom w:val="none" w:sz="0" w:space="0" w:color="auto"/>
                                                                                                    <w:right w:val="none" w:sz="0" w:space="0" w:color="auto"/>
                                                                                                  </w:divBdr>
                                                                                                  <w:divsChild>
                                                                                                    <w:div w:id="79067383">
                                                                                                      <w:marLeft w:val="0"/>
                                                                                                      <w:marRight w:val="0"/>
                                                                                                      <w:marTop w:val="0"/>
                                                                                                      <w:marBottom w:val="0"/>
                                                                                                      <w:divBdr>
                                                                                                        <w:top w:val="none" w:sz="0" w:space="0" w:color="auto"/>
                                                                                                        <w:left w:val="none" w:sz="0" w:space="0" w:color="auto"/>
                                                                                                        <w:bottom w:val="none" w:sz="0" w:space="0" w:color="auto"/>
                                                                                                        <w:right w:val="none" w:sz="0" w:space="0" w:color="auto"/>
                                                                                                      </w:divBdr>
                                                                                                      <w:divsChild>
                                                                                                        <w:div w:id="407964372">
                                                                                                          <w:marLeft w:val="0"/>
                                                                                                          <w:marRight w:val="0"/>
                                                                                                          <w:marTop w:val="0"/>
                                                                                                          <w:marBottom w:val="0"/>
                                                                                                          <w:divBdr>
                                                                                                            <w:top w:val="none" w:sz="0" w:space="0" w:color="auto"/>
                                                                                                            <w:left w:val="none" w:sz="0" w:space="0" w:color="auto"/>
                                                                                                            <w:bottom w:val="none" w:sz="0" w:space="0" w:color="auto"/>
                                                                                                            <w:right w:val="none" w:sz="0" w:space="0" w:color="auto"/>
                                                                                                          </w:divBdr>
                                                                                                          <w:divsChild>
                                                                                                            <w:div w:id="329916008">
                                                                                                              <w:marLeft w:val="0"/>
                                                                                                              <w:marRight w:val="0"/>
                                                                                                              <w:marTop w:val="0"/>
                                                                                                              <w:marBottom w:val="0"/>
                                                                                                              <w:divBdr>
                                                                                                                <w:top w:val="none" w:sz="0" w:space="0" w:color="auto"/>
                                                                                                                <w:left w:val="none" w:sz="0" w:space="0" w:color="auto"/>
                                                                                                                <w:bottom w:val="none" w:sz="0" w:space="0" w:color="auto"/>
                                                                                                                <w:right w:val="none" w:sz="0" w:space="0" w:color="auto"/>
                                                                                                              </w:divBdr>
                                                                                                              <w:divsChild>
                                                                                                                <w:div w:id="2084985552">
                                                                                                                  <w:marLeft w:val="-570"/>
                                                                                                                  <w:marRight w:val="0"/>
                                                                                                                  <w:marTop w:val="150"/>
                                                                                                                  <w:marBottom w:val="225"/>
                                                                                                                  <w:divBdr>
                                                                                                                    <w:top w:val="none" w:sz="0" w:space="4" w:color="auto"/>
                                                                                                                    <w:left w:val="none" w:sz="0" w:space="0" w:color="auto"/>
                                                                                                                    <w:bottom w:val="none" w:sz="0" w:space="4" w:color="auto"/>
                                                                                                                    <w:right w:val="none" w:sz="0" w:space="0" w:color="auto"/>
                                                                                                                  </w:divBdr>
                                                                                                                  <w:divsChild>
                                                                                                                    <w:div w:id="1544439512">
                                                                                                                      <w:marLeft w:val="0"/>
                                                                                                                      <w:marRight w:val="0"/>
                                                                                                                      <w:marTop w:val="0"/>
                                                                                                                      <w:marBottom w:val="0"/>
                                                                                                                      <w:divBdr>
                                                                                                                        <w:top w:val="none" w:sz="0" w:space="0" w:color="auto"/>
                                                                                                                        <w:left w:val="none" w:sz="0" w:space="0" w:color="auto"/>
                                                                                                                        <w:bottom w:val="none" w:sz="0" w:space="0" w:color="auto"/>
                                                                                                                        <w:right w:val="none" w:sz="0" w:space="0" w:color="auto"/>
                                                                                                                      </w:divBdr>
                                                                                                                      <w:divsChild>
                                                                                                                        <w:div w:id="2122067273">
                                                                                                                          <w:marLeft w:val="225"/>
                                                                                                                          <w:marRight w:val="225"/>
                                                                                                                          <w:marTop w:val="75"/>
                                                                                                                          <w:marBottom w:val="75"/>
                                                                                                                          <w:divBdr>
                                                                                                                            <w:top w:val="none" w:sz="0" w:space="0" w:color="auto"/>
                                                                                                                            <w:left w:val="none" w:sz="0" w:space="0" w:color="auto"/>
                                                                                                                            <w:bottom w:val="none" w:sz="0" w:space="0" w:color="auto"/>
                                                                                                                            <w:right w:val="none" w:sz="0" w:space="0" w:color="auto"/>
                                                                                                                          </w:divBdr>
                                                                                                                          <w:divsChild>
                                                                                                                            <w:div w:id="2020546805">
                                                                                                                              <w:marLeft w:val="0"/>
                                                                                                                              <w:marRight w:val="0"/>
                                                                                                                              <w:marTop w:val="0"/>
                                                                                                                              <w:marBottom w:val="0"/>
                                                                                                                              <w:divBdr>
                                                                                                                                <w:top w:val="single" w:sz="6" w:space="0" w:color="auto"/>
                                                                                                                                <w:left w:val="single" w:sz="6" w:space="0" w:color="auto"/>
                                                                                                                                <w:bottom w:val="single" w:sz="6" w:space="0" w:color="auto"/>
                                                                                                                                <w:right w:val="single" w:sz="6" w:space="0" w:color="auto"/>
                                                                                                                              </w:divBdr>
                                                                                                                              <w:divsChild>
                                                                                                                                <w:div w:id="183905383">
                                                                                                                                  <w:marLeft w:val="0"/>
                                                                                                                                  <w:marRight w:val="0"/>
                                                                                                                                  <w:marTop w:val="0"/>
                                                                                                                                  <w:marBottom w:val="0"/>
                                                                                                                                  <w:divBdr>
                                                                                                                                    <w:top w:val="none" w:sz="0" w:space="0" w:color="auto"/>
                                                                                                                                    <w:left w:val="none" w:sz="0" w:space="0" w:color="auto"/>
                                                                                                                                    <w:bottom w:val="none" w:sz="0" w:space="0" w:color="auto"/>
                                                                                                                                    <w:right w:val="none" w:sz="0" w:space="0" w:color="auto"/>
                                                                                                                                  </w:divBdr>
                                                                                                                                  <w:divsChild>
                                                                                                                                    <w:div w:id="809056116">
                                                                                                                                      <w:marLeft w:val="0"/>
                                                                                                                                      <w:marRight w:val="0"/>
                                                                                                                                      <w:marTop w:val="0"/>
                                                                                                                                      <w:marBottom w:val="0"/>
                                                                                                                                      <w:divBdr>
                                                                                                                                        <w:top w:val="none" w:sz="0" w:space="0" w:color="auto"/>
                                                                                                                                        <w:left w:val="none" w:sz="0" w:space="0" w:color="auto"/>
                                                                                                                                        <w:bottom w:val="none" w:sz="0" w:space="0" w:color="auto"/>
                                                                                                                                        <w:right w:val="none" w:sz="0" w:space="0" w:color="auto"/>
                                                                                                                                      </w:divBdr>
                                                                                                                                    </w:div>
                                                                                                                                    <w:div w:id="1730105234">
                                                                                                                                      <w:marLeft w:val="0"/>
                                                                                                                                      <w:marRight w:val="0"/>
                                                                                                                                      <w:marTop w:val="0"/>
                                                                                                                                      <w:marBottom w:val="0"/>
                                                                                                                                      <w:divBdr>
                                                                                                                                        <w:top w:val="none" w:sz="0" w:space="0" w:color="auto"/>
                                                                                                                                        <w:left w:val="none" w:sz="0" w:space="0" w:color="auto"/>
                                                                                                                                        <w:bottom w:val="none" w:sz="0" w:space="0" w:color="auto"/>
                                                                                                                                        <w:right w:val="none" w:sz="0" w:space="0" w:color="auto"/>
                                                                                                                                      </w:divBdr>
                                                                                                                                    </w:div>
                                                                                                                                    <w:div w:id="922647529">
                                                                                                                                      <w:marLeft w:val="0"/>
                                                                                                                                      <w:marRight w:val="0"/>
                                                                                                                                      <w:marTop w:val="0"/>
                                                                                                                                      <w:marBottom w:val="0"/>
                                                                                                                                      <w:divBdr>
                                                                                                                                        <w:top w:val="none" w:sz="0" w:space="0" w:color="auto"/>
                                                                                                                                        <w:left w:val="none" w:sz="0" w:space="0" w:color="auto"/>
                                                                                                                                        <w:bottom w:val="none" w:sz="0" w:space="0" w:color="auto"/>
                                                                                                                                        <w:right w:val="none" w:sz="0" w:space="0" w:color="auto"/>
                                                                                                                                      </w:divBdr>
                                                                                                                                    </w:div>
                                                                                                                                    <w:div w:id="899167202">
                                                                                                                                      <w:marLeft w:val="0"/>
                                                                                                                                      <w:marRight w:val="0"/>
                                                                                                                                      <w:marTop w:val="0"/>
                                                                                                                                      <w:marBottom w:val="0"/>
                                                                                                                                      <w:divBdr>
                                                                                                                                        <w:top w:val="none" w:sz="0" w:space="0" w:color="auto"/>
                                                                                                                                        <w:left w:val="none" w:sz="0" w:space="0" w:color="auto"/>
                                                                                                                                        <w:bottom w:val="none" w:sz="0" w:space="0" w:color="auto"/>
                                                                                                                                        <w:right w:val="none" w:sz="0" w:space="0" w:color="auto"/>
                                                                                                                                      </w:divBdr>
                                                                                                                                    </w:div>
                                                                                                                                    <w:div w:id="9988445">
                                                                                                                                      <w:marLeft w:val="0"/>
                                                                                                                                      <w:marRight w:val="0"/>
                                                                                                                                      <w:marTop w:val="0"/>
                                                                                                                                      <w:marBottom w:val="0"/>
                                                                                                                                      <w:divBdr>
                                                                                                                                        <w:top w:val="none" w:sz="0" w:space="0" w:color="auto"/>
                                                                                                                                        <w:left w:val="none" w:sz="0" w:space="0" w:color="auto"/>
                                                                                                                                        <w:bottom w:val="none" w:sz="0" w:space="0" w:color="auto"/>
                                                                                                                                        <w:right w:val="none" w:sz="0" w:space="0" w:color="auto"/>
                                                                                                                                      </w:divBdr>
                                                                                                                                    </w:div>
                                                                                                                                    <w:div w:id="886991168">
                                                                                                                                      <w:marLeft w:val="0"/>
                                                                                                                                      <w:marRight w:val="0"/>
                                                                                                                                      <w:marTop w:val="0"/>
                                                                                                                                      <w:marBottom w:val="0"/>
                                                                                                                                      <w:divBdr>
                                                                                                                                        <w:top w:val="none" w:sz="0" w:space="0" w:color="auto"/>
                                                                                                                                        <w:left w:val="none" w:sz="0" w:space="0" w:color="auto"/>
                                                                                                                                        <w:bottom w:val="none" w:sz="0" w:space="0" w:color="auto"/>
                                                                                                                                        <w:right w:val="none" w:sz="0" w:space="0" w:color="auto"/>
                                                                                                                                      </w:divBdr>
                                                                                                                                    </w:div>
                                                                                                                                    <w:div w:id="1793594780">
                                                                                                                                      <w:marLeft w:val="0"/>
                                                                                                                                      <w:marRight w:val="0"/>
                                                                                                                                      <w:marTop w:val="0"/>
                                                                                                                                      <w:marBottom w:val="0"/>
                                                                                                                                      <w:divBdr>
                                                                                                                                        <w:top w:val="none" w:sz="0" w:space="0" w:color="auto"/>
                                                                                                                                        <w:left w:val="none" w:sz="0" w:space="0" w:color="auto"/>
                                                                                                                                        <w:bottom w:val="none" w:sz="0" w:space="0" w:color="auto"/>
                                                                                                                                        <w:right w:val="none" w:sz="0" w:space="0" w:color="auto"/>
                                                                                                                                      </w:divBdr>
                                                                                                                                    </w:div>
                                                                                                                                    <w:div w:id="2140488751">
                                                                                                                                      <w:marLeft w:val="0"/>
                                                                                                                                      <w:marRight w:val="0"/>
                                                                                                                                      <w:marTop w:val="0"/>
                                                                                                                                      <w:marBottom w:val="0"/>
                                                                                                                                      <w:divBdr>
                                                                                                                                        <w:top w:val="none" w:sz="0" w:space="0" w:color="auto"/>
                                                                                                                                        <w:left w:val="none" w:sz="0" w:space="0" w:color="auto"/>
                                                                                                                                        <w:bottom w:val="none" w:sz="0" w:space="0" w:color="auto"/>
                                                                                                                                        <w:right w:val="none" w:sz="0" w:space="0" w:color="auto"/>
                                                                                                                                      </w:divBdr>
                                                                                                                                    </w:div>
                                                                                                                                    <w:div w:id="1375698303">
                                                                                                                                      <w:marLeft w:val="0"/>
                                                                                                                                      <w:marRight w:val="0"/>
                                                                                                                                      <w:marTop w:val="0"/>
                                                                                                                                      <w:marBottom w:val="0"/>
                                                                                                                                      <w:divBdr>
                                                                                                                                        <w:top w:val="none" w:sz="0" w:space="0" w:color="auto"/>
                                                                                                                                        <w:left w:val="none" w:sz="0" w:space="0" w:color="auto"/>
                                                                                                                                        <w:bottom w:val="none" w:sz="0" w:space="0" w:color="auto"/>
                                                                                                                                        <w:right w:val="none" w:sz="0" w:space="0" w:color="auto"/>
                                                                                                                                      </w:divBdr>
                                                                                                                                    </w:div>
                                                                                                                                    <w:div w:id="740714096">
                                                                                                                                      <w:marLeft w:val="0"/>
                                                                                                                                      <w:marRight w:val="0"/>
                                                                                                                                      <w:marTop w:val="0"/>
                                                                                                                                      <w:marBottom w:val="0"/>
                                                                                                                                      <w:divBdr>
                                                                                                                                        <w:top w:val="none" w:sz="0" w:space="0" w:color="auto"/>
                                                                                                                                        <w:left w:val="none" w:sz="0" w:space="0" w:color="auto"/>
                                                                                                                                        <w:bottom w:val="none" w:sz="0" w:space="0" w:color="auto"/>
                                                                                                                                        <w:right w:val="none" w:sz="0" w:space="0" w:color="auto"/>
                                                                                                                                      </w:divBdr>
                                                                                                                                    </w:div>
                                                                                                                                    <w:div w:id="2029485258">
                                                                                                                                      <w:marLeft w:val="0"/>
                                                                                                                                      <w:marRight w:val="0"/>
                                                                                                                                      <w:marTop w:val="0"/>
                                                                                                                                      <w:marBottom w:val="0"/>
                                                                                                                                      <w:divBdr>
                                                                                                                                        <w:top w:val="none" w:sz="0" w:space="0" w:color="auto"/>
                                                                                                                                        <w:left w:val="none" w:sz="0" w:space="0" w:color="auto"/>
                                                                                                                                        <w:bottom w:val="none" w:sz="0" w:space="0" w:color="auto"/>
                                                                                                                                        <w:right w:val="none" w:sz="0" w:space="0" w:color="auto"/>
                                                                                                                                      </w:divBdr>
                                                                                                                                    </w:div>
                                                                                                                                    <w:div w:id="2138838271">
                                                                                                                                      <w:marLeft w:val="0"/>
                                                                                                                                      <w:marRight w:val="0"/>
                                                                                                                                      <w:marTop w:val="0"/>
                                                                                                                                      <w:marBottom w:val="0"/>
                                                                                                                                      <w:divBdr>
                                                                                                                                        <w:top w:val="none" w:sz="0" w:space="0" w:color="auto"/>
                                                                                                                                        <w:left w:val="none" w:sz="0" w:space="0" w:color="auto"/>
                                                                                                                                        <w:bottom w:val="none" w:sz="0" w:space="0" w:color="auto"/>
                                                                                                                                        <w:right w:val="none" w:sz="0" w:space="0" w:color="auto"/>
                                                                                                                                      </w:divBdr>
                                                                                                                                    </w:div>
                                                                                                                                    <w:div w:id="1831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795798">
      <w:bodyDiv w:val="1"/>
      <w:marLeft w:val="0"/>
      <w:marRight w:val="0"/>
      <w:marTop w:val="0"/>
      <w:marBottom w:val="0"/>
      <w:divBdr>
        <w:top w:val="none" w:sz="0" w:space="0" w:color="auto"/>
        <w:left w:val="none" w:sz="0" w:space="0" w:color="auto"/>
        <w:bottom w:val="none" w:sz="0" w:space="0" w:color="auto"/>
        <w:right w:val="none" w:sz="0" w:space="0" w:color="auto"/>
      </w:divBdr>
    </w:div>
    <w:div w:id="1803231843">
      <w:bodyDiv w:val="1"/>
      <w:marLeft w:val="0"/>
      <w:marRight w:val="0"/>
      <w:marTop w:val="0"/>
      <w:marBottom w:val="0"/>
      <w:divBdr>
        <w:top w:val="none" w:sz="0" w:space="0" w:color="auto"/>
        <w:left w:val="none" w:sz="0" w:space="0" w:color="auto"/>
        <w:bottom w:val="none" w:sz="0" w:space="0" w:color="auto"/>
        <w:right w:val="none" w:sz="0" w:space="0" w:color="auto"/>
      </w:divBdr>
    </w:div>
    <w:div w:id="1886717417">
      <w:bodyDiv w:val="1"/>
      <w:marLeft w:val="0"/>
      <w:marRight w:val="0"/>
      <w:marTop w:val="0"/>
      <w:marBottom w:val="0"/>
      <w:divBdr>
        <w:top w:val="none" w:sz="0" w:space="0" w:color="auto"/>
        <w:left w:val="none" w:sz="0" w:space="0" w:color="auto"/>
        <w:bottom w:val="none" w:sz="0" w:space="0" w:color="auto"/>
        <w:right w:val="none" w:sz="0" w:space="0" w:color="auto"/>
      </w:divBdr>
    </w:div>
    <w:div w:id="1953050951">
      <w:bodyDiv w:val="1"/>
      <w:marLeft w:val="0"/>
      <w:marRight w:val="0"/>
      <w:marTop w:val="0"/>
      <w:marBottom w:val="0"/>
      <w:divBdr>
        <w:top w:val="none" w:sz="0" w:space="0" w:color="auto"/>
        <w:left w:val="none" w:sz="0" w:space="0" w:color="auto"/>
        <w:bottom w:val="none" w:sz="0" w:space="0" w:color="auto"/>
        <w:right w:val="none" w:sz="0" w:space="0" w:color="auto"/>
      </w:divBdr>
    </w:div>
    <w:div w:id="2069759321">
      <w:bodyDiv w:val="1"/>
      <w:marLeft w:val="0"/>
      <w:marRight w:val="0"/>
      <w:marTop w:val="0"/>
      <w:marBottom w:val="0"/>
      <w:divBdr>
        <w:top w:val="none" w:sz="0" w:space="0" w:color="auto"/>
        <w:left w:val="none" w:sz="0" w:space="0" w:color="auto"/>
        <w:bottom w:val="none" w:sz="0" w:space="0" w:color="auto"/>
        <w:right w:val="none" w:sz="0" w:space="0" w:color="auto"/>
      </w:divBdr>
    </w:div>
    <w:div w:id="2078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1398</Words>
  <Characters>7973</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dc:creator>
  <cp:lastModifiedBy>Ouden - Schouten, Nienke den</cp:lastModifiedBy>
  <cp:revision>4</cp:revision>
  <cp:lastPrinted>2020-03-27T19:02:00Z</cp:lastPrinted>
  <dcterms:created xsi:type="dcterms:W3CDTF">2020-07-03T18:40:00Z</dcterms:created>
  <dcterms:modified xsi:type="dcterms:W3CDTF">2020-07-03T18:51:00Z</dcterms:modified>
</cp:coreProperties>
</file>